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323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7"/>
        <w:gridCol w:w="4392"/>
      </w:tblGrid>
      <w:tr w:rsidR="001D1AD4" w:rsidRPr="00E818AB" w:rsidTr="00E818AB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1D1AD4" w:rsidRPr="00E818AB" w:rsidRDefault="001D1AD4" w:rsidP="00E818AB">
            <w:pPr>
              <w:pStyle w:val="Standard"/>
              <w:tabs>
                <w:tab w:val="center" w:pos="3894"/>
                <w:tab w:val="right" w:pos="8214"/>
              </w:tabs>
              <w:spacing w:after="0" w:line="240" w:lineRule="auto"/>
              <w:ind w:left="-426" w:firstLine="1419"/>
              <w:rPr>
                <w:i/>
                <w:lang w:eastAsia="el-GR"/>
              </w:rPr>
            </w:pPr>
          </w:p>
          <w:p w:rsidR="001D1AD4" w:rsidRPr="00E818AB" w:rsidRDefault="001D1AD4" w:rsidP="00E818AB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i/>
                <w:noProof/>
                <w:lang w:eastAsia="el-GR"/>
              </w:rPr>
              <w:drawing>
                <wp:inline distT="0" distB="0" distL="0" distR="0">
                  <wp:extent cx="1400175" cy="666750"/>
                  <wp:effectExtent l="0" t="0" r="9525" b="0"/>
                  <wp:docPr id="2" name="Εικόνα 1" descr="logo_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</w:p>
        </w:tc>
      </w:tr>
      <w:tr w:rsidR="008C31B0" w:rsidRPr="00E818AB" w:rsidTr="00E818AB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D4516" w:rsidRPr="003D4516" w:rsidRDefault="003D4516" w:rsidP="003D4516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32"/>
                <w:szCs w:val="32"/>
                <w:lang w:eastAsia="zh-CN"/>
              </w:rPr>
            </w:pPr>
          </w:p>
          <w:p w:rsidR="008406C9" w:rsidRPr="008406C9" w:rsidRDefault="008406C9" w:rsidP="008406C9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 w:rsidRPr="008406C9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ΔΙΑΚΗΡΥΞΗ ΣΥΝΟΠΤΙΚΟΥ ΔΙΑΓΩΝΙΣΜΟΥ</w:t>
            </w:r>
          </w:p>
          <w:p w:rsidR="008406C9" w:rsidRPr="008406C9" w:rsidRDefault="008406C9" w:rsidP="008406C9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 w:rsidRPr="008406C9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ΓΙΑ ΤΗΝ ΠΡΟΜΗΘΕΙΑ  ΕΙΔΩΝ ΚΑΘΑΡΙΟΤΗΤΑΣ    </w:t>
            </w:r>
          </w:p>
          <w:p w:rsidR="008406C9" w:rsidRPr="008406C9" w:rsidRDefault="008406C9" w:rsidP="008406C9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 w:rsidRPr="008406C9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ΓΙΑ ΤΗΝ ΚΑΛΥΨΗ ΤΩΝ ΑΝΑΓΚΩΝ</w:t>
            </w:r>
          </w:p>
          <w:p w:rsidR="008406C9" w:rsidRPr="008406C9" w:rsidRDefault="008406C9" w:rsidP="008406C9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 w:rsidRPr="008406C9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ΤΩΝ ΥΠΗΡΕΣΙΩΝ ΤΗΣ ΒΟΥΛΗΣ ΤΩΝ ΕΛΛΗΝΩΝ</w:t>
            </w:r>
          </w:p>
          <w:p w:rsidR="008406C9" w:rsidRPr="008406C9" w:rsidRDefault="008406C9" w:rsidP="008406C9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 w:rsidRPr="008406C9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ΓΙΑ ΔΥΟ (2) ΕΤΗ</w:t>
            </w:r>
          </w:p>
          <w:p w:rsidR="008C31B0" w:rsidRPr="00E818AB" w:rsidRDefault="008C31B0" w:rsidP="00E818AB">
            <w:pPr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b/>
                <w:i/>
              </w:rPr>
            </w:pPr>
          </w:p>
        </w:tc>
      </w:tr>
      <w:tr w:rsidR="0054197B" w:rsidRPr="00E818AB" w:rsidTr="00E818AB">
        <w:trPr>
          <w:cantSplit/>
          <w:trHeight w:val="1081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54197B" w:rsidRPr="00E818AB" w:rsidRDefault="0054197B" w:rsidP="0054197B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54197B" w:rsidRPr="00E818AB" w:rsidRDefault="0054197B" w:rsidP="0054197B">
            <w:pPr>
              <w:pStyle w:val="Standard"/>
              <w:keepNext/>
              <w:tabs>
                <w:tab w:val="left" w:pos="432"/>
                <w:tab w:val="left" w:pos="1566"/>
              </w:tabs>
              <w:spacing w:after="0" w:line="240" w:lineRule="auto"/>
              <w:ind w:left="432" w:hanging="432"/>
              <w:jc w:val="center"/>
              <w:rPr>
                <w:i/>
              </w:rPr>
            </w:pPr>
            <w:r w:rsidRPr="00E818AB">
              <w:rPr>
                <w:b/>
                <w:i/>
                <w:iCs/>
                <w:sz w:val="24"/>
                <w:szCs w:val="24"/>
                <w:lang w:val="en-US" w:eastAsia="ar-SA"/>
              </w:rPr>
              <w:t>CPV</w:t>
            </w:r>
            <w:r w:rsidRPr="00E818AB">
              <w:rPr>
                <w:b/>
                <w:i/>
                <w:i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54197B" w:rsidRDefault="0054197B" w:rsidP="0054197B">
            <w:pPr>
              <w:pStyle w:val="Standard"/>
              <w:spacing w:after="0" w:line="240" w:lineRule="auto"/>
              <w:ind w:firstLine="0"/>
              <w:rPr>
                <w:b/>
                <w:i/>
                <w:sz w:val="20"/>
                <w:szCs w:val="20"/>
              </w:rPr>
            </w:pPr>
          </w:p>
          <w:p w:rsidR="0054197B" w:rsidRDefault="0054197B" w:rsidP="0054197B">
            <w:pPr>
              <w:pStyle w:val="Standard"/>
              <w:spacing w:after="0"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874C2B">
              <w:rPr>
                <w:b/>
                <w:i/>
                <w:sz w:val="20"/>
                <w:szCs w:val="20"/>
              </w:rPr>
              <w:t>(33763000-6/002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874C2B">
              <w:rPr>
                <w:b/>
                <w:i/>
                <w:sz w:val="20"/>
                <w:szCs w:val="20"/>
              </w:rPr>
              <w:t xml:space="preserve">)Ρολό </w:t>
            </w:r>
            <w:proofErr w:type="spellStart"/>
            <w:r w:rsidRPr="00874C2B">
              <w:rPr>
                <w:b/>
                <w:i/>
                <w:sz w:val="20"/>
                <w:szCs w:val="20"/>
              </w:rPr>
              <w:t>χειροπετσέτας</w:t>
            </w:r>
            <w:proofErr w:type="spellEnd"/>
            <w:r w:rsidRPr="00874C2B">
              <w:rPr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Pr="00874C2B">
              <w:rPr>
                <w:b/>
                <w:i/>
                <w:sz w:val="20"/>
                <w:szCs w:val="20"/>
              </w:rPr>
              <w:t>hand</w:t>
            </w:r>
            <w:proofErr w:type="spellEnd"/>
            <w:r w:rsidRPr="00874C2B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74C2B">
              <w:rPr>
                <w:b/>
                <w:i/>
                <w:sz w:val="20"/>
                <w:szCs w:val="20"/>
              </w:rPr>
              <w:t>towel</w:t>
            </w:r>
            <w:proofErr w:type="spellEnd"/>
            <w:r w:rsidRPr="00874C2B">
              <w:rPr>
                <w:b/>
                <w:i/>
                <w:sz w:val="20"/>
                <w:szCs w:val="20"/>
              </w:rPr>
              <w:t>)</w:t>
            </w:r>
          </w:p>
          <w:p w:rsidR="0054197B" w:rsidRDefault="0054197B" w:rsidP="0054197B">
            <w:pPr>
              <w:pStyle w:val="Standard"/>
              <w:spacing w:after="0"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A46B29">
              <w:rPr>
                <w:b/>
                <w:i/>
                <w:sz w:val="20"/>
                <w:szCs w:val="20"/>
              </w:rPr>
              <w:t>(33761000-2/001</w:t>
            </w:r>
            <w:r>
              <w:rPr>
                <w:b/>
                <w:i/>
                <w:sz w:val="20"/>
                <w:szCs w:val="20"/>
              </w:rPr>
              <w:t xml:space="preserve">) </w:t>
            </w:r>
            <w:r w:rsidRPr="00A46B29">
              <w:rPr>
                <w:b/>
                <w:i/>
                <w:sz w:val="20"/>
                <w:szCs w:val="20"/>
              </w:rPr>
              <w:t xml:space="preserve">Χαρτί υγείας λευκό 500 </w:t>
            </w:r>
            <w:proofErr w:type="spellStart"/>
            <w:r w:rsidRPr="00A46B29">
              <w:rPr>
                <w:b/>
                <w:i/>
                <w:sz w:val="20"/>
                <w:szCs w:val="20"/>
              </w:rPr>
              <w:t>γρ</w:t>
            </w:r>
            <w:proofErr w:type="spellEnd"/>
            <w:r w:rsidRPr="00A46B29">
              <w:rPr>
                <w:b/>
                <w:i/>
                <w:sz w:val="20"/>
                <w:szCs w:val="20"/>
              </w:rPr>
              <w:t>.</w:t>
            </w:r>
          </w:p>
          <w:p w:rsidR="0054197B" w:rsidRDefault="0054197B" w:rsidP="0054197B">
            <w:pPr>
              <w:pStyle w:val="Standard"/>
              <w:spacing w:after="0"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817971">
              <w:rPr>
                <w:b/>
                <w:i/>
                <w:sz w:val="20"/>
                <w:szCs w:val="20"/>
              </w:rPr>
              <w:t xml:space="preserve">(33761000-2/002)Χαρτί υγείας λευκό 200 </w:t>
            </w:r>
            <w:proofErr w:type="spellStart"/>
            <w:r w:rsidRPr="00817971">
              <w:rPr>
                <w:b/>
                <w:i/>
                <w:sz w:val="20"/>
                <w:szCs w:val="20"/>
              </w:rPr>
              <w:t>γρ</w:t>
            </w:r>
            <w:proofErr w:type="spellEnd"/>
            <w:r w:rsidRPr="00817971">
              <w:rPr>
                <w:b/>
                <w:i/>
                <w:sz w:val="20"/>
                <w:szCs w:val="20"/>
              </w:rPr>
              <w:t>.</w:t>
            </w:r>
          </w:p>
          <w:p w:rsidR="0054197B" w:rsidRPr="00874C2B" w:rsidRDefault="0054197B" w:rsidP="0054197B">
            <w:pPr>
              <w:pStyle w:val="Standard"/>
              <w:spacing w:after="0"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A46B29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54197B" w:rsidRPr="00E818AB" w:rsidTr="00E818AB">
        <w:trPr>
          <w:cantSplit/>
          <w:trHeight w:hRule="exact" w:val="1536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54197B" w:rsidRPr="00E818AB" w:rsidRDefault="0054197B" w:rsidP="0054197B">
            <w:pPr>
              <w:pStyle w:val="Standard"/>
              <w:keepNext/>
              <w:tabs>
                <w:tab w:val="left" w:pos="0"/>
                <w:tab w:val="left" w:pos="1134"/>
              </w:tabs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b/>
                <w:bCs/>
                <w:i/>
                <w:iCs/>
                <w:color w:val="auto"/>
                <w:sz w:val="24"/>
                <w:szCs w:val="24"/>
                <w:lang w:eastAsia="ar-SA"/>
              </w:rPr>
              <w:t>ΕΚΤΙΜΩΜΕΝΗ ΑΞΙΑ ΣΥΜΒΑΣΗΣ:</w:t>
            </w:r>
          </w:p>
          <w:p w:rsidR="0054197B" w:rsidRPr="00E818AB" w:rsidRDefault="0054197B" w:rsidP="0054197B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4197B" w:rsidRPr="00E818AB" w:rsidRDefault="00873E0C" w:rsidP="00873E0C">
            <w:pPr>
              <w:pStyle w:val="Standard"/>
              <w:suppressAutoHyphens w:val="0"/>
              <w:overflowPunct w:val="0"/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  <w:r w:rsidRPr="00873E0C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Πενήντα εννέα χιλιάδες τετρακόσια ευρώ (59.400,00 €) πλέον ΦΠΑ 24%</w:t>
            </w:r>
          </w:p>
        </w:tc>
      </w:tr>
      <w:tr w:rsidR="0054197B" w:rsidRPr="00E818AB" w:rsidTr="00E818AB">
        <w:trPr>
          <w:cantSplit/>
          <w:trHeight w:val="705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</w:tcPr>
          <w:p w:rsidR="0054197B" w:rsidRPr="00703892" w:rsidRDefault="0054197B" w:rsidP="0054197B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</w:p>
          <w:p w:rsidR="0054197B" w:rsidRPr="00703892" w:rsidRDefault="0054197B" w:rsidP="0054197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501C4E">
              <w:rPr>
                <w:b/>
                <w:i/>
                <w:sz w:val="24"/>
                <w:szCs w:val="24"/>
                <w:lang w:eastAsia="ar-SA"/>
              </w:rPr>
              <w:t>ΑΡΙΘΜΟΣ ΠΡΩΤΟΚΟΛΛΟΥ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54197B" w:rsidRPr="00703892" w:rsidRDefault="007D0F12" w:rsidP="007D0F12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7D0F12">
              <w:rPr>
                <w:b/>
                <w:i/>
                <w:color w:val="auto"/>
                <w:sz w:val="24"/>
                <w:szCs w:val="24"/>
              </w:rPr>
              <w:t>15980/9210/30.09.2019 (ΑΔΑ: 0Β-0647)</w:t>
            </w:r>
          </w:p>
        </w:tc>
      </w:tr>
      <w:tr w:rsidR="0054197B" w:rsidRPr="00E818AB" w:rsidTr="00E818AB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54197B" w:rsidRPr="00E818AB" w:rsidRDefault="0054197B" w:rsidP="0054197B">
            <w:pPr>
              <w:pStyle w:val="Standard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  <w:lang w:eastAsia="ar-SA"/>
              </w:rPr>
            </w:pPr>
          </w:p>
          <w:p w:rsidR="0054197B" w:rsidRPr="00E818AB" w:rsidRDefault="0054197B" w:rsidP="0054197B">
            <w:pPr>
              <w:pStyle w:val="Standard"/>
              <w:spacing w:after="0" w:line="240" w:lineRule="auto"/>
              <w:ind w:firstLine="0"/>
              <w:jc w:val="center"/>
              <w:rPr>
                <w:i/>
                <w:color w:val="auto"/>
                <w:sz w:val="32"/>
                <w:szCs w:val="32"/>
                <w:lang w:eastAsia="ar-SA"/>
              </w:rPr>
            </w:pPr>
            <w:r w:rsidRPr="00E818AB">
              <w:rPr>
                <w:b/>
                <w:i/>
                <w:sz w:val="32"/>
                <w:szCs w:val="32"/>
              </w:rPr>
              <w:t xml:space="preserve">ΑΘΗΝΑ </w:t>
            </w:r>
            <w:bookmarkStart w:id="0" w:name="_GoBack"/>
            <w:bookmarkEnd w:id="0"/>
            <w:r w:rsidR="007D0F12" w:rsidRPr="007D0F12">
              <w:rPr>
                <w:b/>
                <w:i/>
                <w:sz w:val="32"/>
                <w:szCs w:val="32"/>
              </w:rPr>
              <w:t>30/09</w:t>
            </w:r>
            <w:r w:rsidRPr="007D0F12">
              <w:rPr>
                <w:b/>
                <w:i/>
                <w:sz w:val="32"/>
                <w:szCs w:val="32"/>
                <w:lang w:val="en-US"/>
              </w:rPr>
              <w:t>/2019</w:t>
            </w:r>
          </w:p>
          <w:p w:rsidR="0054197B" w:rsidRPr="00E818AB" w:rsidRDefault="0054197B" w:rsidP="0054197B">
            <w:pPr>
              <w:pStyle w:val="10"/>
              <w:spacing w:line="240" w:lineRule="auto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913653" w:rsidRPr="00E818AB" w:rsidTr="00E818AB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13653" w:rsidRPr="00913653" w:rsidRDefault="00913653" w:rsidP="0054197B">
            <w:pPr>
              <w:pStyle w:val="Standard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  <w:lang w:val="en-US" w:eastAsia="ar-SA"/>
              </w:rPr>
            </w:pPr>
            <w:r w:rsidRPr="00913653">
              <w:rPr>
                <w:b/>
                <w:bCs/>
                <w:color w:val="auto"/>
                <w:spacing w:val="40"/>
                <w:sz w:val="32"/>
                <w:szCs w:val="32"/>
              </w:rPr>
              <w:t>ΠΑΡΑΡΤΗΜΑ IV</w:t>
            </w:r>
          </w:p>
        </w:tc>
      </w:tr>
    </w:tbl>
    <w:p w:rsidR="00084FF4" w:rsidRPr="00E818AB" w:rsidRDefault="00084FF4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lang w:val="en-US"/>
        </w:rPr>
      </w:pPr>
    </w:p>
    <w:p w:rsidR="005823E7" w:rsidRDefault="005823E7" w:rsidP="001D1AD4"/>
    <w:p w:rsidR="005823E7" w:rsidRDefault="005823E7" w:rsidP="001D1AD4"/>
    <w:p w:rsidR="005823E7" w:rsidRDefault="005823E7" w:rsidP="001D1AD4"/>
    <w:p w:rsidR="005823E7" w:rsidRDefault="005823E7" w:rsidP="001D1AD4"/>
    <w:p w:rsidR="005823E7" w:rsidRDefault="005823E7" w:rsidP="001D1AD4"/>
    <w:p w:rsidR="005823E7" w:rsidRDefault="005823E7" w:rsidP="001D1AD4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75E1" w:rsidRDefault="00FB75E1">
          <w:pPr>
            <w:pStyle w:val="ad"/>
          </w:pPr>
          <w:r>
            <w:t>Περιεχόμενα</w:t>
          </w:r>
        </w:p>
        <w:p w:rsidR="00084BB4" w:rsidRDefault="00FB75E1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0129889" w:history="1">
            <w:r w:rsidR="00084BB4" w:rsidRPr="000051DF">
              <w:rPr>
                <w:rStyle w:val="-"/>
                <w:b/>
                <w:noProof/>
              </w:rPr>
              <w:t>ΠΑΡΑΡΤΗΜΑ IV – Υποδείγματα Εγγυητικών Επιστολών</w:t>
            </w:r>
            <w:r w:rsidR="00084BB4">
              <w:rPr>
                <w:noProof/>
                <w:webHidden/>
              </w:rPr>
              <w:tab/>
            </w:r>
            <w:r w:rsidR="00084BB4">
              <w:rPr>
                <w:noProof/>
                <w:webHidden/>
              </w:rPr>
              <w:fldChar w:fldCharType="begin"/>
            </w:r>
            <w:r w:rsidR="00084BB4">
              <w:rPr>
                <w:noProof/>
                <w:webHidden/>
              </w:rPr>
              <w:instrText xml:space="preserve"> PAGEREF _Toc20129889 \h </w:instrText>
            </w:r>
            <w:r w:rsidR="00084BB4">
              <w:rPr>
                <w:noProof/>
                <w:webHidden/>
              </w:rPr>
            </w:r>
            <w:r w:rsidR="00084BB4">
              <w:rPr>
                <w:noProof/>
                <w:webHidden/>
              </w:rPr>
              <w:fldChar w:fldCharType="separate"/>
            </w:r>
            <w:r w:rsidR="00084BB4">
              <w:rPr>
                <w:noProof/>
                <w:webHidden/>
              </w:rPr>
              <w:t>2</w:t>
            </w:r>
            <w:r w:rsidR="00084BB4">
              <w:rPr>
                <w:noProof/>
                <w:webHidden/>
              </w:rPr>
              <w:fldChar w:fldCharType="end"/>
            </w:r>
          </w:hyperlink>
        </w:p>
        <w:p w:rsidR="00084BB4" w:rsidRDefault="00C83CE8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20129890" w:history="1">
            <w:r w:rsidR="00084BB4" w:rsidRPr="000051DF">
              <w:rPr>
                <w:rStyle w:val="-"/>
                <w:b/>
                <w:noProof/>
              </w:rPr>
              <w:t>Α. Υπόδειγμα Εγγυητικής Επιστολής Συμμετοχής</w:t>
            </w:r>
            <w:r w:rsidR="00084BB4">
              <w:rPr>
                <w:noProof/>
                <w:webHidden/>
              </w:rPr>
              <w:tab/>
            </w:r>
            <w:r w:rsidR="00084BB4">
              <w:rPr>
                <w:noProof/>
                <w:webHidden/>
              </w:rPr>
              <w:fldChar w:fldCharType="begin"/>
            </w:r>
            <w:r w:rsidR="00084BB4">
              <w:rPr>
                <w:noProof/>
                <w:webHidden/>
              </w:rPr>
              <w:instrText xml:space="preserve"> PAGEREF _Toc20129890 \h </w:instrText>
            </w:r>
            <w:r w:rsidR="00084BB4">
              <w:rPr>
                <w:noProof/>
                <w:webHidden/>
              </w:rPr>
            </w:r>
            <w:r w:rsidR="00084BB4">
              <w:rPr>
                <w:noProof/>
                <w:webHidden/>
              </w:rPr>
              <w:fldChar w:fldCharType="separate"/>
            </w:r>
            <w:r w:rsidR="00084BB4">
              <w:rPr>
                <w:noProof/>
                <w:webHidden/>
              </w:rPr>
              <w:t>2</w:t>
            </w:r>
            <w:r w:rsidR="00084BB4">
              <w:rPr>
                <w:noProof/>
                <w:webHidden/>
              </w:rPr>
              <w:fldChar w:fldCharType="end"/>
            </w:r>
          </w:hyperlink>
        </w:p>
        <w:p w:rsidR="00084BB4" w:rsidRDefault="00C83CE8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20129891" w:history="1">
            <w:r w:rsidR="00084BB4" w:rsidRPr="000051DF">
              <w:rPr>
                <w:rStyle w:val="-"/>
                <w:b/>
                <w:noProof/>
              </w:rPr>
              <w:t>Β. Υπόδειγμα Εγγυητικής Επιστολής Καλής Εκτέλεσης</w:t>
            </w:r>
            <w:r w:rsidR="00084BB4">
              <w:rPr>
                <w:noProof/>
                <w:webHidden/>
              </w:rPr>
              <w:tab/>
            </w:r>
            <w:r w:rsidR="00084BB4">
              <w:rPr>
                <w:noProof/>
                <w:webHidden/>
              </w:rPr>
              <w:fldChar w:fldCharType="begin"/>
            </w:r>
            <w:r w:rsidR="00084BB4">
              <w:rPr>
                <w:noProof/>
                <w:webHidden/>
              </w:rPr>
              <w:instrText xml:space="preserve"> PAGEREF _Toc20129891 \h </w:instrText>
            </w:r>
            <w:r w:rsidR="00084BB4">
              <w:rPr>
                <w:noProof/>
                <w:webHidden/>
              </w:rPr>
            </w:r>
            <w:r w:rsidR="00084BB4">
              <w:rPr>
                <w:noProof/>
                <w:webHidden/>
              </w:rPr>
              <w:fldChar w:fldCharType="separate"/>
            </w:r>
            <w:r w:rsidR="00084BB4">
              <w:rPr>
                <w:noProof/>
                <w:webHidden/>
              </w:rPr>
              <w:t>5</w:t>
            </w:r>
            <w:r w:rsidR="00084BB4">
              <w:rPr>
                <w:noProof/>
                <w:webHidden/>
              </w:rPr>
              <w:fldChar w:fldCharType="end"/>
            </w:r>
          </w:hyperlink>
        </w:p>
        <w:p w:rsidR="00FB75E1" w:rsidRDefault="00FB75E1">
          <w:r>
            <w:rPr>
              <w:b/>
              <w:bCs/>
            </w:rPr>
            <w:fldChar w:fldCharType="end"/>
          </w:r>
        </w:p>
      </w:sdtContent>
    </w:sdt>
    <w:p w:rsidR="00B91A3C" w:rsidRDefault="00B91A3C">
      <w:pPr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</w:pPr>
    </w:p>
    <w:p w:rsidR="00535CC6" w:rsidRDefault="004967C3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1" w:name="__RefHeading___Toc229_1659156176"/>
      <w:bookmarkStart w:id="2" w:name="_Toc20129889"/>
      <w:bookmarkStart w:id="3" w:name="_Toc1029872"/>
      <w:bookmarkEnd w:id="1"/>
      <w:r w:rsidRPr="00697E0A">
        <w:rPr>
          <w:b/>
          <w:u w:val="single"/>
        </w:rPr>
        <w:t xml:space="preserve">ΠΑΡΑΡΤΗΜΑ IV </w:t>
      </w:r>
      <w:r w:rsidRPr="00184EC9">
        <w:rPr>
          <w:b/>
          <w:u w:val="single"/>
        </w:rPr>
        <w:t>–</w:t>
      </w:r>
      <w:r w:rsidRPr="00697E0A">
        <w:rPr>
          <w:b/>
          <w:u w:val="single"/>
        </w:rPr>
        <w:t xml:space="preserve"> </w:t>
      </w:r>
      <w:r w:rsidR="00535CC6">
        <w:rPr>
          <w:b/>
          <w:u w:val="single"/>
        </w:rPr>
        <w:t>Υποδείγματα Εγγυητικών Επιστολών</w:t>
      </w:r>
      <w:bookmarkEnd w:id="2"/>
    </w:p>
    <w:p w:rsidR="004967C3" w:rsidRDefault="00535CC6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4" w:name="_Toc20129890"/>
      <w:r>
        <w:rPr>
          <w:b/>
          <w:u w:val="single"/>
        </w:rPr>
        <w:t xml:space="preserve">Α. </w:t>
      </w:r>
      <w:r w:rsidR="004967C3">
        <w:rPr>
          <w:b/>
          <w:u w:val="single"/>
        </w:rPr>
        <w:t>Υπόδειγμα Εγγυητικής Επιστολής Συμμετοχής</w:t>
      </w:r>
      <w:bookmarkEnd w:id="3"/>
      <w:bookmarkEnd w:id="4"/>
    </w:p>
    <w:p w:rsidR="004967C3" w:rsidRDefault="004967C3" w:rsidP="004967C3">
      <w:pPr>
        <w:widowControl w:val="0"/>
        <w:tabs>
          <w:tab w:val="left" w:pos="358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  <w:color w:val="000000"/>
        </w:rPr>
        <w:t>Εκδότης (Πλήρης επωνυμία Πιστωτικού Ιδρύματος</w:t>
      </w:r>
      <w:r w:rsidR="002F4645" w:rsidRPr="002F4645">
        <w:rPr>
          <w:rFonts w:cs="Calibri"/>
          <w:bCs/>
          <w:color w:val="000000"/>
        </w:rPr>
        <w:t>)</w:t>
      </w:r>
      <w:r>
        <w:rPr>
          <w:rFonts w:cs="Calibri"/>
          <w:bCs/>
          <w:color w:val="000000"/>
        </w:rPr>
        <w:t xml:space="preserve"> …………………………….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έκδοσης: 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id="1"/>
      </w:r>
      <w:r>
        <w:rPr>
          <w:rFonts w:cs="Calibri"/>
          <w:bCs/>
        </w:rPr>
        <w:t>).............................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</w:pPr>
      <w:r>
        <w:rPr>
          <w:rFonts w:cs="Calibri"/>
          <w:bCs/>
        </w:rPr>
        <w:t>(Διεύθυνση Αναθέτουσας Αρχής/Αναθέτοντος Φορέα</w:t>
      </w:r>
      <w:r>
        <w:rPr>
          <w:rStyle w:val="a7"/>
          <w:rFonts w:cs="Calibri"/>
          <w:bCs/>
        </w:rPr>
        <w:footnoteReference w:id="2"/>
      </w:r>
      <w:r>
        <w:rPr>
          <w:rFonts w:cs="Calibri"/>
          <w:bCs/>
        </w:rPr>
        <w:t>)</w:t>
      </w:r>
      <w:r>
        <w:rPr>
          <w:rFonts w:eastAsia="Times New Roman" w:cs="Calibri"/>
          <w:bCs/>
          <w:color w:val="00000A"/>
        </w:rPr>
        <w:t xml:space="preserve"> .........................................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</w:pPr>
      <w:r w:rsidRPr="007C25FF">
        <w:rPr>
          <w:rFonts w:cs="Calibri"/>
          <w:b/>
          <w:bCs/>
        </w:rPr>
        <w:t xml:space="preserve">Εγγύηση μας υπ’ </w:t>
      </w:r>
      <w:proofErr w:type="spellStart"/>
      <w:r w:rsidRPr="007C25FF">
        <w:rPr>
          <w:rFonts w:cs="Calibri"/>
          <w:b/>
          <w:bCs/>
        </w:rPr>
        <w:t>αριθμ</w:t>
      </w:r>
      <w:proofErr w:type="spellEnd"/>
      <w:r w:rsidRPr="007C25FF">
        <w:rPr>
          <w:rFonts w:cs="Calibri"/>
          <w:b/>
          <w:bCs/>
        </w:rPr>
        <w:t>. ……………….. ποσού ………………….……. ευρώ</w:t>
      </w:r>
      <w:r>
        <w:rPr>
          <w:rStyle w:val="a7"/>
          <w:rFonts w:cs="Calibri"/>
          <w:bCs/>
        </w:rPr>
        <w:footnoteReference w:id="3"/>
      </w:r>
      <w:r>
        <w:rPr>
          <w:rFonts w:cs="Calibri"/>
          <w:bCs/>
        </w:rPr>
        <w:t>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>
        <w:rPr>
          <w:rFonts w:cs="Calibri"/>
          <w:bCs/>
        </w:rPr>
        <w:t>διζήσεως</w:t>
      </w:r>
      <w:proofErr w:type="spellEnd"/>
      <w:r>
        <w:rPr>
          <w:rFonts w:cs="Calibri"/>
          <w:bCs/>
        </w:rPr>
        <w:t xml:space="preserve"> </w:t>
      </w:r>
    </w:p>
    <w:p w:rsidR="004967C3" w:rsidRPr="00B12377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μέχρι του ποσού των ευρώ  …………………………</w:t>
      </w:r>
      <w:r>
        <w:rPr>
          <w:rStyle w:val="a7"/>
          <w:rFonts w:cs="Calibri"/>
          <w:bCs/>
        </w:rPr>
        <w:footnoteReference w:id="4"/>
      </w:r>
      <w:r>
        <w:rPr>
          <w:rFonts w:cs="Calibri"/>
          <w:bCs/>
        </w:rPr>
        <w:t xml:space="preserve"> υπέρ του </w:t>
      </w:r>
    </w:p>
    <w:p w:rsidR="004967C3" w:rsidRPr="00B12377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proofErr w:type="spellStart"/>
      <w:r>
        <w:rPr>
          <w:rFonts w:cs="Calibri"/>
          <w:bCs/>
          <w:lang w:val="en-US"/>
        </w:rPr>
        <w:t>i</w:t>
      </w:r>
      <w:proofErr w:type="spellEnd"/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B12377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4967C3" w:rsidRPr="00B12377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lastRenderedPageBreak/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  <w:r>
        <w:rPr>
          <w:rStyle w:val="a7"/>
          <w:rFonts w:cs="Calibri"/>
          <w:bCs/>
        </w:rPr>
        <w:footnoteReference w:id="5"/>
      </w:r>
      <w:r>
        <w:rPr>
          <w:rStyle w:val="a7"/>
          <w:rFonts w:cs="Calibri"/>
          <w:bCs/>
        </w:rPr>
        <w:t xml:space="preserve">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>
        <w:rPr>
          <w:rFonts w:cs="Calibri"/>
          <w:bCs/>
        </w:rPr>
        <w:t>ιδιότητάς</w:t>
      </w:r>
      <w:proofErr w:type="spellEnd"/>
      <w:r>
        <w:rPr>
          <w:rFonts w:cs="Calibri"/>
          <w:bCs/>
        </w:rPr>
        <w:t xml:space="preserve"> τους ως μελών της ένωσης ή κοινοπραξίας,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για τη συμμετοχή του/της/τους σύμφωνα με την (αριθμό/ημερομηνία) ..................... Διακήρυξη/Πρόσκληση/ Πρόσκληση Εκδήλωσης Ενδιαφέροντος .....................................................</w:t>
      </w:r>
      <w:r>
        <w:rPr>
          <w:rStyle w:val="a7"/>
          <w:rFonts w:cs="Calibri"/>
          <w:bCs/>
        </w:rPr>
        <w:footnoteReference w:id="6"/>
      </w:r>
      <w:r>
        <w:rPr>
          <w:rFonts w:cs="Calibri"/>
          <w:bCs/>
        </w:rPr>
        <w:t xml:space="preserve"> της/του (Αναθέτουσας Αρχής / Αναθέτοντος φορέα), για την ανάδειξη αναδόχου για την ανάθεση της σύμβασης: “</w:t>
      </w:r>
      <w:r>
        <w:rPr>
          <w:rFonts w:cs="Calibri"/>
        </w:rPr>
        <w:t>(τίτλος σύμβασης)</w:t>
      </w:r>
      <w:r>
        <w:rPr>
          <w:rFonts w:cs="Calibri"/>
          <w:bCs/>
        </w:rPr>
        <w:t>”/ για το/α τμήμα/τα ...............</w:t>
      </w:r>
      <w:r>
        <w:rPr>
          <w:rStyle w:val="a7"/>
          <w:rFonts w:cs="Calibri"/>
          <w:bCs/>
        </w:rPr>
        <w:footnoteReference w:id="7"/>
      </w:r>
      <w:r>
        <w:rPr>
          <w:rStyle w:val="a7"/>
          <w:rFonts w:cs="Calibri"/>
          <w:bCs/>
        </w:rPr>
        <w:t xml:space="preserve">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εγγύηση καλύπτει μόνο τις από τη συμμετοχή στην ανωτέρω απορρέουσες υποχρεώσεις του/της (</w:t>
      </w:r>
      <w:r>
        <w:rPr>
          <w:rFonts w:cs="Calibri"/>
          <w:bCs/>
          <w:i/>
          <w:iCs/>
        </w:rPr>
        <w:t>υπέρ ου η εγγύηση</w:t>
      </w:r>
      <w:r>
        <w:rPr>
          <w:rFonts w:cs="Calibri"/>
          <w:bCs/>
        </w:rPr>
        <w:t>) καθ’ όλο τον χρόνο ισχύος της.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....................ημέρες </w:t>
      </w:r>
      <w:r>
        <w:rPr>
          <w:rStyle w:val="a7"/>
          <w:rFonts w:cs="Calibri"/>
          <w:bCs/>
        </w:rPr>
        <w:footnoteReference w:id="8"/>
      </w:r>
      <w:r>
        <w:rPr>
          <w:rFonts w:cs="Calibri"/>
          <w:bCs/>
        </w:rPr>
        <w:t xml:space="preserve"> από την απλή έγγραφη ειδοποίησή σας.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παρούσα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ισχύει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μέχρι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και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…………………………………………………</w:t>
      </w:r>
      <w:r>
        <w:rPr>
          <w:rFonts w:cs="Calibri"/>
          <w:bCs/>
        </w:rPr>
        <w:t>..</w:t>
      </w:r>
      <w:r>
        <w:rPr>
          <w:rFonts w:eastAsia="Calibri" w:cs="Calibri"/>
          <w:bCs/>
        </w:rPr>
        <w:t xml:space="preserve"> </w:t>
      </w:r>
      <w:r>
        <w:rPr>
          <w:rStyle w:val="WW-"/>
          <w:rFonts w:eastAsia="Calibri" w:cs="Calibri"/>
          <w:bCs/>
        </w:rPr>
        <w:footnoteReference w:id="9"/>
      </w:r>
      <w:r>
        <w:rPr>
          <w:rStyle w:val="WW-"/>
          <w:rFonts w:eastAsia="Calibri" w:cs="Calibri"/>
          <w:bCs/>
        </w:rPr>
        <w:t xml:space="preserve">. </w:t>
      </w:r>
      <w:r>
        <w:rPr>
          <w:rFonts w:eastAsia="Calibri" w:cs="Calibri"/>
          <w:bCs/>
        </w:rPr>
        <w:t>ή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4967C3" w:rsidRDefault="004967C3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</w:rPr>
      </w:pPr>
      <w:r>
        <w:rPr>
          <w:rFonts w:cs="Calibri"/>
          <w:bCs/>
        </w:rPr>
        <w:t>Αποδεχόμαστε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να</w:t>
      </w:r>
      <w:r>
        <w:rPr>
          <w:rFonts w:eastAsia="Calibri" w:cs="Calibri"/>
          <w:bCs/>
        </w:rPr>
        <w:t xml:space="preserve"> παρατείνομε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εγγύησης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ύστερα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 xml:space="preserve">έγγραφο της Υπηρεσίας </w:t>
      </w:r>
      <w:r>
        <w:rPr>
          <w:rFonts w:eastAsia="Calibri" w:cs="Calibri"/>
          <w:bCs/>
        </w:rPr>
        <w:t xml:space="preserve">σας, στο οποίο επισυνάπτεται η συναίνεση του υπέρ ου για την παράταση της προσφοράς, σύμφωνα με το άρθρο ... της Διακήρυξης/Πρόσκλησης/Πρόσκλησης Εκδήλωσης Ενδιαφέροντος, </w:t>
      </w:r>
      <w:r>
        <w:rPr>
          <w:rFonts w:cs="Calibri"/>
          <w:bCs/>
        </w:rPr>
        <w:t>με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προϋπόθεση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ότι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το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σχετικό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αίτημά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θα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υποβληθεί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πριν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ημερομηνία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λήξης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Style w:val="a7"/>
          <w:rFonts w:cs="Calibri"/>
          <w:bCs/>
        </w:rPr>
        <w:footnoteReference w:id="10"/>
      </w:r>
      <w:r>
        <w:rPr>
          <w:rFonts w:cs="Calibri"/>
          <w:bCs/>
        </w:rPr>
        <w:t>.</w:t>
      </w:r>
      <w:r>
        <w:rPr>
          <w:rFonts w:eastAsia="Calibri" w:cs="Calibri"/>
          <w:bCs/>
        </w:rPr>
        <w:t xml:space="preserve"> </w:t>
      </w:r>
    </w:p>
    <w:p w:rsidR="004967C3" w:rsidRDefault="004967C3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Βεβαιώνουμε υπεύθυνα ότι το ποσό των εγγυητικών επιστολών που έχουν δοθεί, </w:t>
      </w:r>
      <w:r>
        <w:rPr>
          <w:rFonts w:cs="Calibri"/>
          <w:bCs/>
        </w:rPr>
        <w:lastRenderedPageBreak/>
        <w:t>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id="11"/>
      </w:r>
      <w:r>
        <w:rPr>
          <w:rFonts w:cs="Calibri"/>
          <w:bCs/>
        </w:rPr>
        <w:t>.</w:t>
      </w:r>
    </w:p>
    <w:p w:rsidR="004967C3" w:rsidRDefault="004967C3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  <w:bCs/>
        </w:rPr>
      </w:pPr>
    </w:p>
    <w:p w:rsidR="004967C3" w:rsidRDefault="004967C3" w:rsidP="004967C3">
      <w:pPr>
        <w:widowControl w:val="0"/>
        <w:spacing w:line="276" w:lineRule="auto"/>
        <w:ind w:left="4994" w:firstLine="454"/>
        <w:jc w:val="both"/>
      </w:pPr>
      <w:r>
        <w:rPr>
          <w:rFonts w:cs="Calibri"/>
          <w:bCs/>
        </w:rPr>
        <w:t>(Εξουσιοδοτημένη Υπογραφή)</w:t>
      </w:r>
    </w:p>
    <w:p w:rsidR="004967C3" w:rsidRDefault="004967C3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r>
        <w:br w:type="page"/>
      </w:r>
      <w:bookmarkStart w:id="5" w:name="_Toc1029873"/>
      <w:bookmarkStart w:id="6" w:name="_Toc20129891"/>
      <w:r w:rsidR="00535CC6">
        <w:rPr>
          <w:b/>
          <w:u w:val="single"/>
        </w:rPr>
        <w:lastRenderedPageBreak/>
        <w:t>Β.</w:t>
      </w:r>
      <w:r w:rsidRPr="00697E0A">
        <w:rPr>
          <w:b/>
          <w:u w:val="single"/>
        </w:rPr>
        <w:t xml:space="preserve"> </w:t>
      </w:r>
      <w:r>
        <w:rPr>
          <w:b/>
          <w:u w:val="single"/>
        </w:rPr>
        <w:t>Υπόδειγμα Εγγυητικής Επιστολής Καλής Εκτέλεσης</w:t>
      </w:r>
      <w:bookmarkEnd w:id="5"/>
      <w:bookmarkEnd w:id="6"/>
    </w:p>
    <w:p w:rsidR="00C13818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Εκδότης (Πλήρης επωνυμία Πιστωτικού Ιδρύματος</w:t>
      </w:r>
      <w:r w:rsidR="00C13818" w:rsidRPr="00C13818">
        <w:rPr>
          <w:rFonts w:cs="Calibri"/>
          <w:bCs/>
        </w:rPr>
        <w:t>)</w:t>
      </w:r>
      <w:r>
        <w:rPr>
          <w:rFonts w:cs="Calibri"/>
          <w:bCs/>
        </w:rPr>
        <w:t xml:space="preserve"> …………………………….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    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customMarkFollows="1" w:id="12"/>
        <w:t>1</w:t>
      </w:r>
      <w:r>
        <w:rPr>
          <w:rFonts w:cs="Calibri"/>
          <w:bCs/>
        </w:rPr>
        <w:t>).................................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(Διεύθυνση Αναθέτουσας Αρχής/Αναθέτοντος Φορέα)</w:t>
      </w:r>
      <w:r>
        <w:rPr>
          <w:rStyle w:val="a7"/>
          <w:rFonts w:cs="Calibri"/>
          <w:bCs/>
        </w:rPr>
        <w:footnoteReference w:customMarkFollows="1" w:id="13"/>
        <w:t>2</w:t>
      </w:r>
      <w:r>
        <w:rPr>
          <w:rFonts w:eastAsia="Times New Roman" w:cs="Calibri"/>
          <w:bCs/>
          <w:color w:val="00000A"/>
        </w:rPr>
        <w:t>................................</w:t>
      </w:r>
    </w:p>
    <w:p w:rsidR="004967C3" w:rsidRDefault="004967C3" w:rsidP="004967C3">
      <w:pPr>
        <w:suppressAutoHyphens/>
        <w:spacing w:after="200" w:line="276" w:lineRule="auto"/>
        <w:jc w:val="both"/>
        <w:rPr>
          <w:rFonts w:cs="Calibri"/>
          <w:bCs/>
        </w:rPr>
      </w:pPr>
      <w:r w:rsidRPr="009D2D71">
        <w:rPr>
          <w:rFonts w:cs="Calibri"/>
          <w:b/>
          <w:bCs/>
        </w:rPr>
        <w:t xml:space="preserve">Εγγύηση μας υπ’ </w:t>
      </w:r>
      <w:proofErr w:type="spellStart"/>
      <w:r w:rsidRPr="009D2D71">
        <w:rPr>
          <w:rFonts w:cs="Calibri"/>
          <w:b/>
          <w:bCs/>
        </w:rPr>
        <w:t>αριθμ</w:t>
      </w:r>
      <w:proofErr w:type="spellEnd"/>
      <w:r w:rsidRPr="009D2D71">
        <w:rPr>
          <w:rFonts w:cs="Calibri"/>
          <w:b/>
          <w:bCs/>
        </w:rPr>
        <w:t>. ……………….. ποσού ………………….……. ευρώ</w:t>
      </w:r>
      <w:r>
        <w:rPr>
          <w:rStyle w:val="a7"/>
          <w:rFonts w:cs="Calibri"/>
          <w:bCs/>
        </w:rPr>
        <w:footnoteReference w:customMarkFollows="1" w:id="14"/>
        <w:t>3</w:t>
      </w:r>
      <w:r>
        <w:rPr>
          <w:rFonts w:cs="Calibri"/>
          <w:bCs/>
        </w:rPr>
        <w:t>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>
        <w:rPr>
          <w:rFonts w:cs="Calibri"/>
          <w:bCs/>
        </w:rPr>
        <w:t>διζήσεως</w:t>
      </w:r>
      <w:proofErr w:type="spellEnd"/>
      <w:r>
        <w:rPr>
          <w:rFonts w:cs="Calibri"/>
          <w:bCs/>
        </w:rPr>
        <w:t xml:space="preserve"> μέχρι του ποσού των ευρώ………………………………………………………………………..</w:t>
      </w:r>
      <w:r>
        <w:rPr>
          <w:rStyle w:val="a7"/>
          <w:rFonts w:cs="Calibri"/>
          <w:bCs/>
        </w:rPr>
        <w:footnoteReference w:customMarkFollows="1" w:id="15"/>
        <w:t>4</w:t>
      </w:r>
    </w:p>
    <w:p w:rsidR="004967C3" w:rsidRPr="000749AC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υπέρ του: </w:t>
      </w:r>
    </w:p>
    <w:p w:rsidR="004967C3" w:rsidRPr="000749AC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proofErr w:type="spellStart"/>
      <w:r>
        <w:rPr>
          <w:rFonts w:cs="Calibri"/>
          <w:bCs/>
          <w:lang w:val="en-US"/>
        </w:rPr>
        <w:t>i</w:t>
      </w:r>
      <w:proofErr w:type="spellEnd"/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0749AC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4967C3" w:rsidRPr="000749AC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 (συμπληρώνεται με όλα τα μέλη της ένωσης / κοινοπραξίας)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>
        <w:rPr>
          <w:rFonts w:cs="Calibri"/>
          <w:bCs/>
        </w:rPr>
        <w:t>ιδιότητάς</w:t>
      </w:r>
      <w:proofErr w:type="spellEnd"/>
      <w:r>
        <w:rPr>
          <w:rFonts w:cs="Calibri"/>
          <w:bCs/>
        </w:rPr>
        <w:t xml:space="preserve"> τους ως μελών της ένωσης ή κοινοπραξίας,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για την καλή εκτέλεση του/ων τμήματος/των ..</w:t>
      </w:r>
      <w:r>
        <w:rPr>
          <w:rStyle w:val="a7"/>
          <w:rFonts w:cs="Calibri"/>
          <w:bCs/>
        </w:rPr>
        <w:footnoteReference w:customMarkFollows="1" w:id="16"/>
        <w:t>5</w:t>
      </w:r>
      <w:r>
        <w:rPr>
          <w:rFonts w:cs="Calibri"/>
          <w:bCs/>
        </w:rPr>
        <w:t xml:space="preserve">/ της υπ’ </w:t>
      </w:r>
      <w:proofErr w:type="spellStart"/>
      <w:r>
        <w:rPr>
          <w:rFonts w:cs="Calibri"/>
          <w:bCs/>
        </w:rPr>
        <w:t>αριθ</w:t>
      </w:r>
      <w:proofErr w:type="spellEnd"/>
      <w:r>
        <w:rPr>
          <w:rFonts w:cs="Calibri"/>
          <w:bCs/>
        </w:rPr>
        <w:t xml:space="preserve"> ..... σύμβασης “</w:t>
      </w:r>
      <w:r>
        <w:rPr>
          <w:rFonts w:cs="Calibri"/>
          <w:b/>
          <w:bCs/>
          <w:i/>
          <w:iCs/>
        </w:rPr>
        <w:t>(τίτλος σύμβασης)</w:t>
      </w:r>
      <w:r>
        <w:rPr>
          <w:rFonts w:cs="Calibri"/>
          <w:bCs/>
        </w:rPr>
        <w:t xml:space="preserve">”, σύμφωνα με την (αριθμό/ημερομηνία) ........................ Διακήρυξη / Πρόσκληση / Πρόσκληση Εκδήλωσης Ενδιαφέροντος </w:t>
      </w:r>
      <w:r>
        <w:rPr>
          <w:rStyle w:val="a7"/>
          <w:rFonts w:cs="Calibri"/>
        </w:rPr>
        <w:footnoteReference w:customMarkFollows="1" w:id="17"/>
        <w:t xml:space="preserve">6 </w:t>
      </w:r>
      <w:r>
        <w:rPr>
          <w:rFonts w:cs="Calibri"/>
          <w:bCs/>
        </w:rPr>
        <w:t>........................... της/του (Αναθέτουσας Αρχής/Αναθέτοντος φορέα).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Το παραπάνω ποσό τηρείται στη διάθεσή σας και θα καταβληθεί ολικά ή μερικά χωρίς καμία </w:t>
      </w:r>
      <w:r>
        <w:rPr>
          <w:rFonts w:cs="Calibri"/>
          <w:bCs/>
        </w:rPr>
        <w:lastRenderedPageBreak/>
        <w:t>από μέρους μας αντίρρηση, αμφισβήτηση ή ένσταση και χωρίς να ερευνηθεί το βάσιμο ή μη της απαίτησης σας μέσα σε ....</w:t>
      </w:r>
      <w:r w:rsidRPr="000749AC">
        <w:rPr>
          <w:rFonts w:cs="Calibri"/>
          <w:bCs/>
        </w:rPr>
        <w:t xml:space="preserve">….    </w:t>
      </w:r>
      <w:r>
        <w:rPr>
          <w:rFonts w:cs="Calibri"/>
          <w:bCs/>
        </w:rPr>
        <w:t>ημέρες</w:t>
      </w:r>
      <w:r>
        <w:rPr>
          <w:rStyle w:val="a7"/>
          <w:rFonts w:cs="Calibri"/>
          <w:bCs/>
        </w:rPr>
        <w:footnoteReference w:customMarkFollows="1" w:id="18"/>
        <w:t xml:space="preserve">7 </w:t>
      </w:r>
      <w:r>
        <w:rPr>
          <w:rFonts w:cs="Calibri"/>
          <w:bCs/>
        </w:rPr>
        <w:t>από την απλή έγγραφη ειδοποίησή σας.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ισχύει μέχρι και την ............... (αν προβλέπεται ορισμένος χρόνος στα έγγραφα της σύμβασης</w:t>
      </w:r>
      <w:r>
        <w:rPr>
          <w:rStyle w:val="a7"/>
          <w:rFonts w:cs="Calibri"/>
          <w:bCs/>
        </w:rPr>
        <w:footnoteReference w:customMarkFollows="1" w:id="19"/>
        <w:t>8</w:t>
      </w:r>
      <w:r>
        <w:rPr>
          <w:rFonts w:cs="Calibri"/>
          <w:bCs/>
        </w:rPr>
        <w:t xml:space="preserve">) ή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customMarkFollows="1" w:id="20"/>
        <w:t>9</w:t>
      </w:r>
      <w:r>
        <w:rPr>
          <w:rFonts w:cs="Calibri"/>
          <w:bCs/>
        </w:rPr>
        <w:t xml:space="preserve">. </w:t>
      </w:r>
    </w:p>
    <w:p w:rsidR="004967C3" w:rsidRDefault="004967C3" w:rsidP="004967C3">
      <w:pPr>
        <w:widowControl w:val="0"/>
        <w:spacing w:line="276" w:lineRule="auto"/>
        <w:ind w:left="2880" w:firstLine="720"/>
        <w:jc w:val="both"/>
        <w:rPr>
          <w:rFonts w:cs="Calibri"/>
          <w:b/>
          <w:bCs/>
        </w:rPr>
      </w:pPr>
      <w:r>
        <w:rPr>
          <w:rFonts w:cs="Calibri"/>
          <w:bCs/>
        </w:rPr>
        <w:t>(Εξουσιοδοτημένη Υπογραφή)</w:t>
      </w:r>
    </w:p>
    <w:p w:rsidR="004967C3" w:rsidRDefault="004967C3" w:rsidP="004967C3">
      <w:pPr>
        <w:widowControl w:val="0"/>
        <w:spacing w:line="360" w:lineRule="auto"/>
        <w:jc w:val="both"/>
        <w:rPr>
          <w:rFonts w:cs="Calibri"/>
          <w:bCs/>
          <w:i/>
          <w:iCs/>
        </w:rPr>
      </w:pPr>
    </w:p>
    <w:p w:rsidR="004967C3" w:rsidRDefault="004967C3" w:rsidP="004967C3">
      <w:pPr>
        <w:widowControl w:val="0"/>
        <w:spacing w:after="200" w:line="360" w:lineRule="auto"/>
        <w:ind w:left="2880" w:firstLine="720"/>
        <w:jc w:val="both"/>
      </w:pPr>
    </w:p>
    <w:p w:rsidR="004967C3" w:rsidRDefault="004967C3" w:rsidP="004967C3"/>
    <w:p w:rsidR="004967C3" w:rsidRDefault="004967C3" w:rsidP="004967C3"/>
    <w:p w:rsidR="004967C3" w:rsidRPr="00524127" w:rsidRDefault="004967C3" w:rsidP="00524127">
      <w:pPr>
        <w:suppressAutoHyphens/>
        <w:spacing w:after="200" w:line="276" w:lineRule="auto"/>
        <w:jc w:val="both"/>
        <w:rPr>
          <w:rFonts w:ascii="Calibri" w:eastAsia="Times New Roman" w:hAnsi="Calibri" w:cs="Calibri"/>
          <w:kern w:val="1"/>
          <w:lang w:eastAsia="zh-CN"/>
        </w:rPr>
      </w:pPr>
    </w:p>
    <w:p w:rsidR="008B145C" w:rsidRDefault="008B145C" w:rsidP="008B145C"/>
    <w:p w:rsidR="00DE436E" w:rsidRPr="00697E0A" w:rsidRDefault="00DE436E" w:rsidP="008B145C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Pr="00697E0A">
        <w:rPr>
          <w:b/>
          <w:u w:val="single"/>
        </w:rPr>
        <w:t xml:space="preserve"> </w:t>
      </w:r>
    </w:p>
    <w:p w:rsidR="00DE436E" w:rsidRDefault="00DE436E" w:rsidP="008B145C">
      <w:pPr>
        <w:rPr>
          <w:rFonts w:ascii="Cambria" w:hAnsi="Cambria" w:cs="Calibri"/>
          <w:b/>
          <w:bCs/>
          <w:i/>
          <w:sz w:val="24"/>
          <w:szCs w:val="24"/>
          <w:lang w:eastAsia="zh-CN"/>
        </w:rPr>
      </w:pPr>
    </w:p>
    <w:p w:rsidR="008B145C" w:rsidRDefault="008B145C">
      <w:pPr>
        <w:rPr>
          <w:rFonts w:ascii="Cambria" w:hAnsi="Cambria" w:cs="Calibri"/>
          <w:b/>
          <w:bCs/>
          <w:i/>
          <w:sz w:val="24"/>
          <w:szCs w:val="24"/>
          <w:lang w:eastAsia="zh-CN"/>
        </w:rPr>
      </w:pPr>
    </w:p>
    <w:sectPr w:rsidR="008B145C" w:rsidSect="00F73BEA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CE8" w:rsidRDefault="00C83CE8" w:rsidP="008C31B0">
      <w:pPr>
        <w:spacing w:after="0" w:line="240" w:lineRule="auto"/>
      </w:pPr>
      <w:r>
        <w:separator/>
      </w:r>
    </w:p>
  </w:endnote>
  <w:endnote w:type="continuationSeparator" w:id="0">
    <w:p w:rsidR="00C83CE8" w:rsidRDefault="00C83CE8" w:rsidP="008C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45572"/>
      <w:docPartObj>
        <w:docPartGallery w:val="Page Numbers (Bottom of Page)"/>
        <w:docPartUnique/>
      </w:docPartObj>
    </w:sdtPr>
    <w:sdtEndPr/>
    <w:sdtContent>
      <w:p w:rsidR="0081030F" w:rsidRDefault="0081030F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D0F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030F" w:rsidRDefault="008103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CE8" w:rsidRDefault="00C83CE8" w:rsidP="008C31B0">
      <w:pPr>
        <w:spacing w:after="0" w:line="240" w:lineRule="auto"/>
      </w:pPr>
      <w:r>
        <w:separator/>
      </w:r>
    </w:p>
  </w:footnote>
  <w:footnote w:type="continuationSeparator" w:id="0">
    <w:p w:rsidR="00C83CE8" w:rsidRDefault="00C83CE8" w:rsidP="008C31B0">
      <w:pPr>
        <w:spacing w:after="0" w:line="240" w:lineRule="auto"/>
      </w:pPr>
      <w:r>
        <w:continuationSeparator/>
      </w:r>
    </w:p>
  </w:footnote>
  <w:footnote w:id="1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2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3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Το ύψος της εγγυητικής επιστολής συμμετοχής καθορίζεται στα έγγραφα της σύμβασης σε συγκεκριμένο χρηματικό ποσό και δε μπορεί να υπερβαίνει το 2% της </w:t>
      </w:r>
      <w:proofErr w:type="spellStart"/>
      <w:r>
        <w:rPr>
          <w:color w:val="000000"/>
          <w:kern w:val="1"/>
          <w:sz w:val="20"/>
        </w:rPr>
        <w:t>προεκτιμώμενης</w:t>
      </w:r>
      <w:proofErr w:type="spellEnd"/>
      <w:r>
        <w:rPr>
          <w:color w:val="000000"/>
          <w:kern w:val="1"/>
          <w:sz w:val="20"/>
        </w:rPr>
        <w:t xml:space="preserve"> αξίας της σύμβασης. Αναγράφεται ολογράφως και σε παρένθεση αριθμητικώς</w:t>
      </w:r>
      <w:r>
        <w:rPr>
          <w:rFonts w:cs="Calibri"/>
          <w:color w:val="000000"/>
          <w:kern w:val="1"/>
          <w:sz w:val="20"/>
        </w:rPr>
        <w:t>. Στο ποσό δεν υπολογίζεται ο ΦΠΑ (άρθρο 157 ν. 4281/2014).</w:t>
      </w:r>
    </w:p>
  </w:footnote>
  <w:footnote w:id="4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 </w:t>
      </w:r>
      <w:proofErr w:type="spellStart"/>
      <w:r>
        <w:rPr>
          <w:rFonts w:cs="Calibri"/>
          <w:color w:val="000000"/>
          <w:kern w:val="1"/>
          <w:sz w:val="20"/>
        </w:rPr>
        <w:t>ο.π</w:t>
      </w:r>
      <w:proofErr w:type="spellEnd"/>
      <w:r>
        <w:rPr>
          <w:rFonts w:cs="Calibri"/>
          <w:color w:val="000000"/>
          <w:kern w:val="1"/>
          <w:sz w:val="20"/>
        </w:rPr>
        <w:t xml:space="preserve">. </w:t>
      </w:r>
      <w:proofErr w:type="spellStart"/>
      <w:r>
        <w:rPr>
          <w:rFonts w:cs="Calibri"/>
          <w:color w:val="000000"/>
          <w:kern w:val="1"/>
          <w:sz w:val="20"/>
        </w:rPr>
        <w:t>υποσ</w:t>
      </w:r>
      <w:proofErr w:type="spellEnd"/>
      <w:r>
        <w:rPr>
          <w:rFonts w:cs="Calibri"/>
          <w:color w:val="000000"/>
          <w:kern w:val="1"/>
          <w:sz w:val="20"/>
        </w:rPr>
        <w:t>. 3.</w:t>
      </w:r>
    </w:p>
  </w:footnote>
  <w:footnote w:id="5">
    <w:p w:rsidR="0081030F" w:rsidRPr="00B12377" w:rsidRDefault="0081030F" w:rsidP="004967C3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Συμπληρώνεται με όλα τα μέλη της ένωσης / κοινοπραξίας.</w:t>
      </w:r>
    </w:p>
  </w:footnote>
  <w:footnote w:id="6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Συνοπτική περιγραφή των προς προμήθεια αγαθών /  υπηρεσιών, </w:t>
      </w:r>
      <w:proofErr w:type="spellStart"/>
      <w:r>
        <w:rPr>
          <w:rFonts w:cs="Calibri"/>
          <w:color w:val="000000"/>
          <w:kern w:val="1"/>
          <w:sz w:val="20"/>
        </w:rPr>
        <w:t>κλπ</w:t>
      </w:r>
      <w:proofErr w:type="spellEnd"/>
      <w:r>
        <w:rPr>
          <w:rFonts w:cs="Calibri"/>
          <w:color w:val="000000"/>
          <w:kern w:val="1"/>
          <w:sz w:val="20"/>
        </w:rPr>
        <w:t xml:space="preserve"> σύμφωνα με το άρθρο 25 του </w:t>
      </w:r>
      <w:proofErr w:type="spellStart"/>
      <w:r>
        <w:rPr>
          <w:rFonts w:cs="Calibri"/>
          <w:color w:val="000000"/>
          <w:kern w:val="1"/>
          <w:sz w:val="20"/>
        </w:rPr>
        <w:t>πδ</w:t>
      </w:r>
      <w:proofErr w:type="spellEnd"/>
      <w:r>
        <w:rPr>
          <w:rFonts w:cs="Calibri"/>
          <w:color w:val="000000"/>
          <w:kern w:val="1"/>
          <w:sz w:val="20"/>
        </w:rPr>
        <w:t xml:space="preserve"> 118/2007. </w:t>
      </w:r>
    </w:p>
  </w:footnote>
  <w:footnote w:id="7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Εφόσον η εγγυητική επιστολή αφορά σε προσφορά τμήματος/τμημάτων της </w:t>
      </w:r>
      <w:r>
        <w:rPr>
          <w:rFonts w:cs="Calibri"/>
          <w:bCs/>
          <w:color w:val="000000"/>
          <w:kern w:val="1"/>
          <w:sz w:val="20"/>
          <w:szCs w:val="20"/>
        </w:rPr>
        <w:t>Διακήρυξης/Πρόσκλησης/Πρόσκλησης Εκδήλωσης</w:t>
      </w:r>
      <w:r>
        <w:rPr>
          <w:rFonts w:cs="Calibri"/>
          <w:bCs/>
          <w:color w:val="000000"/>
          <w:kern w:val="1"/>
        </w:rPr>
        <w:t xml:space="preserve"> </w:t>
      </w:r>
      <w:r>
        <w:rPr>
          <w:rFonts w:cs="Calibri"/>
          <w:bCs/>
          <w:color w:val="000000"/>
          <w:kern w:val="1"/>
          <w:sz w:val="20"/>
          <w:szCs w:val="20"/>
        </w:rPr>
        <w:t>Ενδιαφέροντος,</w:t>
      </w:r>
      <w:r>
        <w:rPr>
          <w:rFonts w:cs="Calibri"/>
          <w:color w:val="000000"/>
          <w:kern w:val="1"/>
          <w:sz w:val="20"/>
        </w:rPr>
        <w:t xml:space="preserve"> σύμφωνα με τα οριζόμενα στα έγγραφα της σύμβασης, συμπληρώνεται ο αύξων αριθμός του/ων τμήματος/τμημάτων για το/α οποίο/α υποβάλλεται προσφορά. </w:t>
      </w:r>
    </w:p>
  </w:footnote>
  <w:footnote w:id="8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</w:t>
      </w:r>
    </w:p>
  </w:footnote>
  <w:footnote w:id="9">
    <w:p w:rsidR="0081030F" w:rsidRPr="00B12377" w:rsidRDefault="0081030F" w:rsidP="004967C3">
      <w:pPr>
        <w:pStyle w:val="a8"/>
        <w:widowControl w:val="0"/>
        <w:suppressLineNumbers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sz w:val="20"/>
          <w:u w:val="single"/>
          <w:lang w:val="el-GR"/>
        </w:rPr>
        <w:tab/>
        <w:t xml:space="preserve"> ΣΗΜΕΙΩΣΗ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ΓΙΑ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ΤΗΝ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ΤΡΑΠΕΖΑ</w:t>
      </w:r>
      <w:r w:rsidRPr="00B12377">
        <w:rPr>
          <w:sz w:val="20"/>
          <w:lang w:val="el-GR"/>
        </w:rPr>
        <w:t>: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Ο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πρέπει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να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είναι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μεγαλύτερος </w:t>
      </w:r>
      <w:r>
        <w:rPr>
          <w:sz w:val="20"/>
          <w:lang w:val="el-GR"/>
        </w:rPr>
        <w:t>τουλάχιστον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κατά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τριάντα </w:t>
      </w:r>
      <w:r w:rsidRPr="00B12377">
        <w:rPr>
          <w:sz w:val="20"/>
          <w:lang w:val="el-GR"/>
        </w:rPr>
        <w:t>(</w:t>
      </w:r>
      <w:r>
        <w:rPr>
          <w:sz w:val="20"/>
          <w:lang w:val="el-GR"/>
        </w:rPr>
        <w:t>30</w:t>
      </w:r>
      <w:r w:rsidRPr="00B12377">
        <w:rPr>
          <w:sz w:val="20"/>
          <w:lang w:val="el-GR"/>
        </w:rPr>
        <w:t>)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ημέρες </w:t>
      </w:r>
      <w:r w:rsidRPr="00B12377">
        <w:rPr>
          <w:sz w:val="20"/>
          <w:lang w:val="el-GR"/>
        </w:rPr>
        <w:t>του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της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προσφοράς, </w:t>
      </w:r>
      <w:r>
        <w:rPr>
          <w:sz w:val="20"/>
          <w:lang w:val="el-GR"/>
        </w:rPr>
        <w:t xml:space="preserve">όπως αυτός ορίζεται στα έγγραφα της σύμβασης (άρθρο 157 παρ. 1 περ. α, </w:t>
      </w:r>
      <w:proofErr w:type="spellStart"/>
      <w:r>
        <w:rPr>
          <w:sz w:val="20"/>
          <w:lang w:val="el-GR"/>
        </w:rPr>
        <w:t>εδαφ</w:t>
      </w:r>
      <w:proofErr w:type="spellEnd"/>
      <w:r>
        <w:rPr>
          <w:sz w:val="20"/>
          <w:lang w:val="el-GR"/>
        </w:rPr>
        <w:t>. β' του ν. 4281/2014)</w:t>
      </w:r>
      <w:r w:rsidRPr="00B12377">
        <w:rPr>
          <w:sz w:val="20"/>
          <w:lang w:val="el-GR"/>
        </w:rPr>
        <w:t>.</w:t>
      </w:r>
      <w:r w:rsidRPr="00B12377">
        <w:rPr>
          <w:rFonts w:eastAsia="Calibri"/>
          <w:sz w:val="22"/>
          <w:szCs w:val="22"/>
          <w:lang w:val="el-GR"/>
        </w:rPr>
        <w:t xml:space="preserve"> </w:t>
      </w:r>
    </w:p>
  </w:footnote>
  <w:footnote w:id="10">
    <w:p w:rsidR="0081030F" w:rsidRPr="00B12377" w:rsidRDefault="0081030F" w:rsidP="004967C3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Άρθρο 157 παρ. 1 περ. α </w:t>
      </w:r>
      <w:proofErr w:type="spellStart"/>
      <w:r w:rsidRPr="00B12377">
        <w:rPr>
          <w:lang w:val="el-GR"/>
        </w:rPr>
        <w:t>εδαφ</w:t>
      </w:r>
      <w:proofErr w:type="spellEnd"/>
      <w:r w:rsidRPr="00B12377">
        <w:rPr>
          <w:lang w:val="el-GR"/>
        </w:rPr>
        <w:t xml:space="preserve"> γ του ν. 4281/2014.</w:t>
      </w:r>
    </w:p>
  </w:footnote>
  <w:footnote w:id="11">
    <w:p w:rsidR="0081030F" w:rsidRPr="00B12377" w:rsidRDefault="0081030F" w:rsidP="004967C3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Ο καθορισμός </w:t>
      </w:r>
      <w:proofErr w:type="spellStart"/>
      <w:r w:rsidRPr="00B12377">
        <w:rPr>
          <w:lang w:val="el-GR"/>
        </w:rPr>
        <w:t>ανωτάτου</w:t>
      </w:r>
      <w:proofErr w:type="spellEnd"/>
      <w:r w:rsidRPr="00B12377">
        <w:rPr>
          <w:lang w:val="el-GR"/>
        </w:rPr>
        <w:t xml:space="preserve">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B12377">
        <w:rPr>
          <w:lang w:val="el-GR"/>
        </w:rPr>
        <w:t>υπ'αριθ</w:t>
      </w:r>
      <w:proofErr w:type="spellEnd"/>
      <w:r w:rsidRPr="00B12377">
        <w:rPr>
          <w:lang w:val="el-GR"/>
        </w:rPr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  <w:footnote w:id="12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1</w:t>
      </w:r>
      <w:r>
        <w:rPr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13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2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Όπως ορίζεται στα έγγραφα της σύμβασης.</w:t>
      </w:r>
    </w:p>
  </w:footnote>
  <w:footnote w:id="14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t>3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Ολογράφως και σε παρένθεση αριθμητικώς. Στο ποσό δεν υπολογίζεται ο ΦΠΑ.</w:t>
      </w:r>
    </w:p>
  </w:footnote>
  <w:footnote w:id="15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4</w:t>
      </w:r>
      <w:r>
        <w:rPr>
          <w:rFonts w:cs="Calibri"/>
          <w:color w:val="000000"/>
          <w:kern w:val="1"/>
          <w:sz w:val="20"/>
        </w:rPr>
        <w:tab/>
        <w:t xml:space="preserve"> Όπως υποσημείωση 3.</w:t>
      </w:r>
    </w:p>
  </w:footnote>
  <w:footnote w:id="16">
    <w:p w:rsidR="0081030F" w:rsidRDefault="0081030F" w:rsidP="004967C3">
      <w:pPr>
        <w:spacing w:after="200"/>
      </w:pPr>
      <w:r>
        <w:rPr>
          <w:rStyle w:val="a7"/>
          <w:rFonts w:ascii="Calibri" w:hAnsi="Calibri"/>
        </w:rPr>
        <w:t>5</w:t>
      </w:r>
      <w:r>
        <w:rPr>
          <w:rStyle w:val="WW-"/>
          <w:rFonts w:cs="Calibri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Εφόσον αφορά ανάθεση σε τμήματα συμπληρώνεται ο α/α του/ων τμήματος/των για τα οποία υπογράφεται η σχετική σύμβαση.</w:t>
      </w:r>
    </w:p>
  </w:footnote>
  <w:footnote w:id="17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t>6</w:t>
      </w:r>
      <w:r>
        <w:rPr>
          <w:color w:val="000000"/>
          <w:kern w:val="1"/>
          <w:sz w:val="20"/>
        </w:rPr>
        <w:tab/>
        <w:t xml:space="preserve"> Σ</w:t>
      </w:r>
      <w:r>
        <w:rPr>
          <w:rFonts w:cs="Calibri"/>
          <w:color w:val="000000"/>
          <w:kern w:val="1"/>
          <w:sz w:val="20"/>
        </w:rPr>
        <w:t xml:space="preserve">υνοπτική περιγραφή των προς προμήθεια αγαθών / υπηρεσιών, σύμφωνα με το άρθρο 25 του </w:t>
      </w:r>
      <w:proofErr w:type="spellStart"/>
      <w:r>
        <w:rPr>
          <w:rFonts w:cs="Calibri"/>
          <w:color w:val="000000"/>
          <w:kern w:val="1"/>
          <w:sz w:val="20"/>
        </w:rPr>
        <w:t>πδ</w:t>
      </w:r>
      <w:proofErr w:type="spellEnd"/>
      <w:r>
        <w:rPr>
          <w:rFonts w:cs="Calibri"/>
          <w:color w:val="000000"/>
          <w:kern w:val="1"/>
          <w:sz w:val="20"/>
        </w:rPr>
        <w:t xml:space="preserve"> 118/2007.</w:t>
      </w:r>
    </w:p>
  </w:footnote>
  <w:footnote w:id="18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t>7</w:t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 </w:t>
      </w:r>
    </w:p>
  </w:footnote>
  <w:footnote w:id="19">
    <w:p w:rsidR="0081030F" w:rsidRPr="000749AC" w:rsidRDefault="0081030F" w:rsidP="004967C3">
      <w:pPr>
        <w:pStyle w:val="a8"/>
        <w:widowControl w:val="0"/>
        <w:suppressLineNumbers/>
        <w:ind w:left="0" w:firstLine="0"/>
        <w:rPr>
          <w:lang w:val="el-GR"/>
        </w:rPr>
      </w:pPr>
      <w:r w:rsidRPr="000749AC">
        <w:rPr>
          <w:rStyle w:val="a7"/>
          <w:lang w:val="el-GR"/>
        </w:rPr>
        <w:t>8</w:t>
      </w:r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ab/>
        <w:t xml:space="preserve"> Σύμφωνα με το άρθρο 25 </w:t>
      </w:r>
      <w:proofErr w:type="spellStart"/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>πδ</w:t>
      </w:r>
      <w:proofErr w:type="spellEnd"/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 xml:space="preserve"> 118/2007 και του άρθρου 26 του ΕΚΠΟΤΑ, ο χρόνος ισχύος της εγγύησης πρέπει να είναι μεγαλύτερος από τον συμβατικό χρόνο φόρτωσης ή παράδοσης, κατά τον χρόνο που με βάση τη σύμβαση ο αγοραστής υποχρεούται να παραλάβει τα υλικά πλέον δύο (2) μήνες ή μεγαλύτερος εφόσον αυτό ορίζεται από τη διακήρυξη. </w:t>
      </w:r>
    </w:p>
  </w:footnote>
  <w:footnote w:id="20">
    <w:p w:rsidR="0081030F" w:rsidRPr="000749AC" w:rsidRDefault="0081030F" w:rsidP="004967C3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 w:rsidRPr="000749AC">
        <w:rPr>
          <w:rStyle w:val="a7"/>
          <w:lang w:val="el-GR"/>
        </w:rPr>
        <w:t>9</w:t>
      </w:r>
      <w:r w:rsidRPr="000749AC">
        <w:rPr>
          <w:lang w:val="el-GR"/>
        </w:rPr>
        <w:tab/>
        <w:t xml:space="preserve"> Ο καθορισμός </w:t>
      </w:r>
      <w:proofErr w:type="spellStart"/>
      <w:r w:rsidRPr="000749AC">
        <w:rPr>
          <w:lang w:val="el-GR"/>
        </w:rPr>
        <w:t>ανωτάτου</w:t>
      </w:r>
      <w:proofErr w:type="spellEnd"/>
      <w:r w:rsidRPr="000749AC">
        <w:rPr>
          <w:lang w:val="el-GR"/>
        </w:rPr>
        <w:t xml:space="preserve">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0749AC">
        <w:rPr>
          <w:lang w:val="el-GR"/>
        </w:rPr>
        <w:t>υπ'αριθ</w:t>
      </w:r>
      <w:proofErr w:type="spellEnd"/>
      <w:r w:rsidRPr="000749AC">
        <w:rPr>
          <w:lang w:val="el-GR"/>
        </w:rPr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0F" w:rsidRDefault="0081030F">
    <w:pPr>
      <w:pStyle w:val="a3"/>
    </w:pPr>
  </w:p>
  <w:p w:rsidR="0081030F" w:rsidRDefault="0081030F">
    <w:pPr>
      <w:pStyle w:val="a3"/>
    </w:pPr>
  </w:p>
  <w:p w:rsidR="0081030F" w:rsidRDefault="00810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7E1204A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eastAsia="el-GR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lang w:eastAsia="el-GR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lang w:eastAsia="el-GR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ECA4DED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</w:abstractNum>
  <w:abstractNum w:abstractNumId="4" w15:restartNumberingAfterBreak="0">
    <w:nsid w:val="00000006"/>
    <w:multiLevelType w:val="singleLevel"/>
    <w:tmpl w:val="A7969EB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auto"/>
        <w:kern w:val="1"/>
        <w:position w:val="0"/>
        <w:sz w:val="24"/>
        <w:vertAlign w:val="baseline"/>
        <w:lang w:val="el-GR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hd w:val="clear" w:color="auto" w:fill="FFFFFF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auto"/>
        <w:shd w:val="clear" w:color="auto" w:fill="FFFFFF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auto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auto"/>
        <w:shd w:val="clear" w:color="auto" w:fill="FFFFFF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auto"/>
        <w:shd w:val="clear" w:color="auto" w:fill="FFFFFF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auto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auto"/>
        <w:shd w:val="clear" w:color="auto" w:fill="FFFFFF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auto"/>
        <w:shd w:val="clear" w:color="auto" w:fill="FFFFFF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auto"/>
        <w:shd w:val="clear" w:color="auto" w:fill="FFFFFF"/>
      </w:rPr>
    </w:lvl>
  </w:abstractNum>
  <w:abstractNum w:abstractNumId="8" w15:restartNumberingAfterBreak="0">
    <w:nsid w:val="01CB7384"/>
    <w:multiLevelType w:val="hybridMultilevel"/>
    <w:tmpl w:val="C2C6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768C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0C2473"/>
    <w:multiLevelType w:val="hybridMultilevel"/>
    <w:tmpl w:val="8A6848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2E78C2"/>
    <w:multiLevelType w:val="hybridMultilevel"/>
    <w:tmpl w:val="4790B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F1504"/>
    <w:multiLevelType w:val="hybridMultilevel"/>
    <w:tmpl w:val="F85438D4"/>
    <w:lvl w:ilvl="0" w:tplc="732AB2E2">
      <w:start w:val="1"/>
      <w:numFmt w:val="bullet"/>
      <w:lvlText w:val="●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E733A">
      <w:start w:val="1"/>
      <w:numFmt w:val="bullet"/>
      <w:lvlText w:val="o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EAF84">
      <w:start w:val="1"/>
      <w:numFmt w:val="bullet"/>
      <w:lvlText w:val="▪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9E4">
      <w:start w:val="1"/>
      <w:numFmt w:val="bullet"/>
      <w:lvlText w:val="•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BE5168">
      <w:start w:val="1"/>
      <w:numFmt w:val="bullet"/>
      <w:lvlText w:val="o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4A23B4">
      <w:start w:val="1"/>
      <w:numFmt w:val="bullet"/>
      <w:lvlText w:val="▪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294FC">
      <w:start w:val="1"/>
      <w:numFmt w:val="bullet"/>
      <w:lvlText w:val="•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A4A1AA">
      <w:start w:val="1"/>
      <w:numFmt w:val="bullet"/>
      <w:lvlText w:val="o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1470E4">
      <w:start w:val="1"/>
      <w:numFmt w:val="bullet"/>
      <w:lvlText w:val="▪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354183"/>
    <w:multiLevelType w:val="hybridMultilevel"/>
    <w:tmpl w:val="811EED5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D242452"/>
    <w:multiLevelType w:val="hybridMultilevel"/>
    <w:tmpl w:val="F210DEF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0100A">
      <w:start w:val="13"/>
      <w:numFmt w:val="bullet"/>
      <w:lvlText w:val="•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114BC"/>
    <w:multiLevelType w:val="hybridMultilevel"/>
    <w:tmpl w:val="D3E8153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3424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2659E"/>
    <w:multiLevelType w:val="hybridMultilevel"/>
    <w:tmpl w:val="1C0C5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A2BC1"/>
    <w:multiLevelType w:val="multilevel"/>
    <w:tmpl w:val="D12E6E3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>
      <w:start w:val="3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21767F2"/>
    <w:multiLevelType w:val="hybridMultilevel"/>
    <w:tmpl w:val="04EC3FB4"/>
    <w:lvl w:ilvl="0" w:tplc="286AF8FE">
      <w:start w:val="3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C277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CD5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C84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4AF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7E47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221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CCF4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7C5A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2147B0"/>
    <w:multiLevelType w:val="hybridMultilevel"/>
    <w:tmpl w:val="05A83DCA"/>
    <w:lvl w:ilvl="0" w:tplc="079427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22FA9"/>
    <w:multiLevelType w:val="hybridMultilevel"/>
    <w:tmpl w:val="B1BCE792"/>
    <w:lvl w:ilvl="0" w:tplc="94C83B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D33B9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11A436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23C85"/>
    <w:multiLevelType w:val="hybridMultilevel"/>
    <w:tmpl w:val="A4A6F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32E6DCB"/>
    <w:multiLevelType w:val="hybridMultilevel"/>
    <w:tmpl w:val="ADCE3DBC"/>
    <w:lvl w:ilvl="0" w:tplc="94C83BF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FA1426"/>
    <w:multiLevelType w:val="hybridMultilevel"/>
    <w:tmpl w:val="46E2A6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43938"/>
    <w:multiLevelType w:val="multilevel"/>
    <w:tmpl w:val="B22847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523E49D8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E5FC6"/>
    <w:multiLevelType w:val="hybridMultilevel"/>
    <w:tmpl w:val="B88C5E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8155923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CE333AF"/>
    <w:multiLevelType w:val="multilevel"/>
    <w:tmpl w:val="0C52FBA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Calibri" w:hint="default"/>
        <w:sz w:val="24"/>
      </w:rPr>
    </w:lvl>
  </w:abstractNum>
  <w:abstractNum w:abstractNumId="32" w15:restartNumberingAfterBreak="0">
    <w:nsid w:val="5D671315"/>
    <w:multiLevelType w:val="hybridMultilevel"/>
    <w:tmpl w:val="29B0B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67F3C"/>
    <w:multiLevelType w:val="hybridMultilevel"/>
    <w:tmpl w:val="64AC7D52"/>
    <w:lvl w:ilvl="0" w:tplc="DB90B4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55215"/>
    <w:multiLevelType w:val="hybridMultilevel"/>
    <w:tmpl w:val="7E28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F689C"/>
    <w:multiLevelType w:val="hybridMultilevel"/>
    <w:tmpl w:val="E612EF9C"/>
    <w:lvl w:ilvl="0" w:tplc="E74CD956">
      <w:start w:val="1"/>
      <w:numFmt w:val="bullet"/>
      <w:lvlText w:val="•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C78AA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E4906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45106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2E8E6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4E9EC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A52F2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48FB4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8157E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6813EA9"/>
    <w:multiLevelType w:val="hybridMultilevel"/>
    <w:tmpl w:val="309C4A10"/>
    <w:lvl w:ilvl="0" w:tplc="97C60C50">
      <w:start w:val="1"/>
      <w:numFmt w:val="decimal"/>
      <w:lvlText w:val="%1."/>
      <w:lvlJc w:val="left"/>
      <w:pPr>
        <w:ind w:left="1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AE054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CA1EA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AC814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C3752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A2034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82938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AF3AA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238F6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964103"/>
    <w:multiLevelType w:val="hybridMultilevel"/>
    <w:tmpl w:val="B7EC5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FC47508"/>
    <w:multiLevelType w:val="hybridMultilevel"/>
    <w:tmpl w:val="7C60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1042B"/>
    <w:multiLevelType w:val="hybridMultilevel"/>
    <w:tmpl w:val="09D4437E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C3E89"/>
    <w:multiLevelType w:val="hybridMultilevel"/>
    <w:tmpl w:val="EFECE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76597A6E"/>
    <w:multiLevelType w:val="hybridMultilevel"/>
    <w:tmpl w:val="6E5AF77A"/>
    <w:lvl w:ilvl="0" w:tplc="4C2A63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231A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F4F5515"/>
    <w:multiLevelType w:val="hybridMultilevel"/>
    <w:tmpl w:val="909896E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30"/>
  </w:num>
  <w:num w:numId="5">
    <w:abstractNumId w:val="17"/>
  </w:num>
  <w:num w:numId="6">
    <w:abstractNumId w:val="7"/>
  </w:num>
  <w:num w:numId="7">
    <w:abstractNumId w:val="4"/>
  </w:num>
  <w:num w:numId="8">
    <w:abstractNumId w:val="10"/>
  </w:num>
  <w:num w:numId="9">
    <w:abstractNumId w:val="31"/>
  </w:num>
  <w:num w:numId="10">
    <w:abstractNumId w:val="32"/>
  </w:num>
  <w:num w:numId="11">
    <w:abstractNumId w:val="2"/>
  </w:num>
  <w:num w:numId="12">
    <w:abstractNumId w:val="33"/>
  </w:num>
  <w:num w:numId="13">
    <w:abstractNumId w:val="27"/>
  </w:num>
  <w:num w:numId="14">
    <w:abstractNumId w:val="42"/>
  </w:num>
  <w:num w:numId="15">
    <w:abstractNumId w:val="28"/>
  </w:num>
  <w:num w:numId="16">
    <w:abstractNumId w:val="35"/>
  </w:num>
  <w:num w:numId="17">
    <w:abstractNumId w:val="36"/>
  </w:num>
  <w:num w:numId="18">
    <w:abstractNumId w:val="11"/>
  </w:num>
  <w:num w:numId="19">
    <w:abstractNumId w:val="9"/>
  </w:num>
  <w:num w:numId="20">
    <w:abstractNumId w:val="41"/>
  </w:num>
  <w:num w:numId="21">
    <w:abstractNumId w:val="16"/>
  </w:num>
  <w:num w:numId="22">
    <w:abstractNumId w:val="23"/>
  </w:num>
  <w:num w:numId="23">
    <w:abstractNumId w:val="13"/>
  </w:num>
  <w:num w:numId="24">
    <w:abstractNumId w:val="14"/>
  </w:num>
  <w:num w:numId="25">
    <w:abstractNumId w:val="26"/>
  </w:num>
  <w:num w:numId="26">
    <w:abstractNumId w:val="1"/>
  </w:num>
  <w:num w:numId="27">
    <w:abstractNumId w:val="3"/>
  </w:num>
  <w:num w:numId="28">
    <w:abstractNumId w:val="43"/>
  </w:num>
  <w:num w:numId="29">
    <w:abstractNumId w:val="15"/>
  </w:num>
  <w:num w:numId="30">
    <w:abstractNumId w:val="39"/>
  </w:num>
  <w:num w:numId="31">
    <w:abstractNumId w:val="21"/>
  </w:num>
  <w:num w:numId="32">
    <w:abstractNumId w:val="25"/>
  </w:num>
  <w:num w:numId="33">
    <w:abstractNumId w:val="18"/>
  </w:num>
  <w:num w:numId="34">
    <w:abstractNumId w:val="38"/>
  </w:num>
  <w:num w:numId="35">
    <w:abstractNumId w:val="6"/>
  </w:num>
  <w:num w:numId="36">
    <w:abstractNumId w:val="34"/>
  </w:num>
  <w:num w:numId="37">
    <w:abstractNumId w:val="22"/>
  </w:num>
  <w:num w:numId="38">
    <w:abstractNumId w:val="37"/>
  </w:num>
  <w:num w:numId="39">
    <w:abstractNumId w:val="29"/>
  </w:num>
  <w:num w:numId="40">
    <w:abstractNumId w:val="24"/>
  </w:num>
  <w:num w:numId="41">
    <w:abstractNumId w:val="40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7B"/>
    <w:rsid w:val="00000229"/>
    <w:rsid w:val="00012107"/>
    <w:rsid w:val="000145DD"/>
    <w:rsid w:val="0001697C"/>
    <w:rsid w:val="00016AB1"/>
    <w:rsid w:val="00016EB1"/>
    <w:rsid w:val="000173C8"/>
    <w:rsid w:val="00017F56"/>
    <w:rsid w:val="00020622"/>
    <w:rsid w:val="00020CC5"/>
    <w:rsid w:val="00023202"/>
    <w:rsid w:val="00023A1B"/>
    <w:rsid w:val="0002509E"/>
    <w:rsid w:val="00025CF7"/>
    <w:rsid w:val="00026041"/>
    <w:rsid w:val="000266A3"/>
    <w:rsid w:val="00026A8E"/>
    <w:rsid w:val="00030416"/>
    <w:rsid w:val="00030D98"/>
    <w:rsid w:val="0003151D"/>
    <w:rsid w:val="0003313B"/>
    <w:rsid w:val="00033345"/>
    <w:rsid w:val="00033A4C"/>
    <w:rsid w:val="00034733"/>
    <w:rsid w:val="0003621E"/>
    <w:rsid w:val="0003753E"/>
    <w:rsid w:val="000379F4"/>
    <w:rsid w:val="00040648"/>
    <w:rsid w:val="00041269"/>
    <w:rsid w:val="000417D6"/>
    <w:rsid w:val="000419CD"/>
    <w:rsid w:val="00043632"/>
    <w:rsid w:val="000437A3"/>
    <w:rsid w:val="000449F8"/>
    <w:rsid w:val="000460DC"/>
    <w:rsid w:val="0004637B"/>
    <w:rsid w:val="000464D5"/>
    <w:rsid w:val="00046E7B"/>
    <w:rsid w:val="000476A7"/>
    <w:rsid w:val="00050A3E"/>
    <w:rsid w:val="00051545"/>
    <w:rsid w:val="00051C44"/>
    <w:rsid w:val="00052456"/>
    <w:rsid w:val="00052856"/>
    <w:rsid w:val="00053BDB"/>
    <w:rsid w:val="00053E5A"/>
    <w:rsid w:val="00054B13"/>
    <w:rsid w:val="00055950"/>
    <w:rsid w:val="00060B9A"/>
    <w:rsid w:val="0006121B"/>
    <w:rsid w:val="00063943"/>
    <w:rsid w:val="00065209"/>
    <w:rsid w:val="00066AC8"/>
    <w:rsid w:val="00067D9D"/>
    <w:rsid w:val="00070E0F"/>
    <w:rsid w:val="00070F07"/>
    <w:rsid w:val="00071F0C"/>
    <w:rsid w:val="0007323C"/>
    <w:rsid w:val="000733C7"/>
    <w:rsid w:val="000739B1"/>
    <w:rsid w:val="0007467D"/>
    <w:rsid w:val="00074D0C"/>
    <w:rsid w:val="00074F67"/>
    <w:rsid w:val="00075E72"/>
    <w:rsid w:val="000809DE"/>
    <w:rsid w:val="00081237"/>
    <w:rsid w:val="000812B1"/>
    <w:rsid w:val="00084143"/>
    <w:rsid w:val="00084840"/>
    <w:rsid w:val="00084BB4"/>
    <w:rsid w:val="00084FF4"/>
    <w:rsid w:val="00085B1B"/>
    <w:rsid w:val="00087B7B"/>
    <w:rsid w:val="000930DB"/>
    <w:rsid w:val="000945E7"/>
    <w:rsid w:val="00096031"/>
    <w:rsid w:val="00096E32"/>
    <w:rsid w:val="000A1A9D"/>
    <w:rsid w:val="000A1E42"/>
    <w:rsid w:val="000A390C"/>
    <w:rsid w:val="000A4C12"/>
    <w:rsid w:val="000A524D"/>
    <w:rsid w:val="000A5CDD"/>
    <w:rsid w:val="000A70BD"/>
    <w:rsid w:val="000B097B"/>
    <w:rsid w:val="000B147C"/>
    <w:rsid w:val="000B3150"/>
    <w:rsid w:val="000B460E"/>
    <w:rsid w:val="000B6553"/>
    <w:rsid w:val="000B6A00"/>
    <w:rsid w:val="000B76D1"/>
    <w:rsid w:val="000B7B22"/>
    <w:rsid w:val="000C0322"/>
    <w:rsid w:val="000C0D14"/>
    <w:rsid w:val="000C1C8C"/>
    <w:rsid w:val="000C1E95"/>
    <w:rsid w:val="000C3ADD"/>
    <w:rsid w:val="000C4971"/>
    <w:rsid w:val="000D04CE"/>
    <w:rsid w:val="000D06FD"/>
    <w:rsid w:val="000D0EF6"/>
    <w:rsid w:val="000D34ED"/>
    <w:rsid w:val="000D4062"/>
    <w:rsid w:val="000D4C32"/>
    <w:rsid w:val="000D61A8"/>
    <w:rsid w:val="000D651E"/>
    <w:rsid w:val="000D7156"/>
    <w:rsid w:val="000E1D74"/>
    <w:rsid w:val="000E38B2"/>
    <w:rsid w:val="000E588F"/>
    <w:rsid w:val="000E72CD"/>
    <w:rsid w:val="000F0191"/>
    <w:rsid w:val="000F02C8"/>
    <w:rsid w:val="000F1050"/>
    <w:rsid w:val="000F3919"/>
    <w:rsid w:val="000F46F3"/>
    <w:rsid w:val="000F4967"/>
    <w:rsid w:val="000F72E4"/>
    <w:rsid w:val="000F79B7"/>
    <w:rsid w:val="00100579"/>
    <w:rsid w:val="0010171E"/>
    <w:rsid w:val="00105577"/>
    <w:rsid w:val="00105772"/>
    <w:rsid w:val="0010625C"/>
    <w:rsid w:val="00106B25"/>
    <w:rsid w:val="00106DB9"/>
    <w:rsid w:val="00107AA2"/>
    <w:rsid w:val="00110013"/>
    <w:rsid w:val="001102E5"/>
    <w:rsid w:val="001104C5"/>
    <w:rsid w:val="001108AC"/>
    <w:rsid w:val="00110C8E"/>
    <w:rsid w:val="001114D4"/>
    <w:rsid w:val="001117F8"/>
    <w:rsid w:val="001128EC"/>
    <w:rsid w:val="00112ADA"/>
    <w:rsid w:val="00114036"/>
    <w:rsid w:val="00114A1A"/>
    <w:rsid w:val="00115AE6"/>
    <w:rsid w:val="0011703F"/>
    <w:rsid w:val="0011728E"/>
    <w:rsid w:val="00120CBE"/>
    <w:rsid w:val="001214C1"/>
    <w:rsid w:val="0012187F"/>
    <w:rsid w:val="00124668"/>
    <w:rsid w:val="00125321"/>
    <w:rsid w:val="0012650A"/>
    <w:rsid w:val="00127BB6"/>
    <w:rsid w:val="00131D23"/>
    <w:rsid w:val="00131F44"/>
    <w:rsid w:val="0013623B"/>
    <w:rsid w:val="00137AE9"/>
    <w:rsid w:val="00140F5C"/>
    <w:rsid w:val="001418A9"/>
    <w:rsid w:val="00143158"/>
    <w:rsid w:val="00143410"/>
    <w:rsid w:val="00143B8E"/>
    <w:rsid w:val="001443C1"/>
    <w:rsid w:val="00144D2C"/>
    <w:rsid w:val="00146718"/>
    <w:rsid w:val="00147311"/>
    <w:rsid w:val="00152074"/>
    <w:rsid w:val="001526EC"/>
    <w:rsid w:val="00153258"/>
    <w:rsid w:val="00155EED"/>
    <w:rsid w:val="00156189"/>
    <w:rsid w:val="00157277"/>
    <w:rsid w:val="0016059A"/>
    <w:rsid w:val="00160FC3"/>
    <w:rsid w:val="00164D35"/>
    <w:rsid w:val="001656CA"/>
    <w:rsid w:val="00165A61"/>
    <w:rsid w:val="00165D91"/>
    <w:rsid w:val="0016634D"/>
    <w:rsid w:val="001667E4"/>
    <w:rsid w:val="00166E57"/>
    <w:rsid w:val="001701C7"/>
    <w:rsid w:val="0017043E"/>
    <w:rsid w:val="001705E4"/>
    <w:rsid w:val="001706DA"/>
    <w:rsid w:val="00170B67"/>
    <w:rsid w:val="00170CB5"/>
    <w:rsid w:val="00171393"/>
    <w:rsid w:val="0017140A"/>
    <w:rsid w:val="00172A7B"/>
    <w:rsid w:val="001745D8"/>
    <w:rsid w:val="0017619D"/>
    <w:rsid w:val="00177515"/>
    <w:rsid w:val="001821DC"/>
    <w:rsid w:val="001830A8"/>
    <w:rsid w:val="00184EC9"/>
    <w:rsid w:val="00186693"/>
    <w:rsid w:val="00187B42"/>
    <w:rsid w:val="00190038"/>
    <w:rsid w:val="00193125"/>
    <w:rsid w:val="00195B46"/>
    <w:rsid w:val="001967F9"/>
    <w:rsid w:val="001A045B"/>
    <w:rsid w:val="001A23B8"/>
    <w:rsid w:val="001A23C9"/>
    <w:rsid w:val="001A329D"/>
    <w:rsid w:val="001A418C"/>
    <w:rsid w:val="001A43D8"/>
    <w:rsid w:val="001A5F6E"/>
    <w:rsid w:val="001A6791"/>
    <w:rsid w:val="001A6BE4"/>
    <w:rsid w:val="001A7889"/>
    <w:rsid w:val="001B1574"/>
    <w:rsid w:val="001B297A"/>
    <w:rsid w:val="001B328F"/>
    <w:rsid w:val="001B37AB"/>
    <w:rsid w:val="001B4580"/>
    <w:rsid w:val="001B4DB4"/>
    <w:rsid w:val="001B5B9A"/>
    <w:rsid w:val="001B6D1E"/>
    <w:rsid w:val="001C0147"/>
    <w:rsid w:val="001C1316"/>
    <w:rsid w:val="001C2582"/>
    <w:rsid w:val="001C3007"/>
    <w:rsid w:val="001C403D"/>
    <w:rsid w:val="001C77B7"/>
    <w:rsid w:val="001D1349"/>
    <w:rsid w:val="001D1AD4"/>
    <w:rsid w:val="001D4BD5"/>
    <w:rsid w:val="001D53F4"/>
    <w:rsid w:val="001D7CD1"/>
    <w:rsid w:val="001E0404"/>
    <w:rsid w:val="001E0E6F"/>
    <w:rsid w:val="001E12FD"/>
    <w:rsid w:val="001E132E"/>
    <w:rsid w:val="001E27E4"/>
    <w:rsid w:val="001E2B90"/>
    <w:rsid w:val="001E31AF"/>
    <w:rsid w:val="001E3B5A"/>
    <w:rsid w:val="001E4DC5"/>
    <w:rsid w:val="001E72A3"/>
    <w:rsid w:val="001F0466"/>
    <w:rsid w:val="001F12A5"/>
    <w:rsid w:val="001F1C47"/>
    <w:rsid w:val="001F1F93"/>
    <w:rsid w:val="001F3487"/>
    <w:rsid w:val="001F34C7"/>
    <w:rsid w:val="001F49B9"/>
    <w:rsid w:val="001F5607"/>
    <w:rsid w:val="002005E8"/>
    <w:rsid w:val="002007CC"/>
    <w:rsid w:val="002016BE"/>
    <w:rsid w:val="00204F32"/>
    <w:rsid w:val="00205DD3"/>
    <w:rsid w:val="00206E5A"/>
    <w:rsid w:val="002076D2"/>
    <w:rsid w:val="00207F90"/>
    <w:rsid w:val="002118E1"/>
    <w:rsid w:val="00212A0A"/>
    <w:rsid w:val="002137F7"/>
    <w:rsid w:val="00214373"/>
    <w:rsid w:val="00214397"/>
    <w:rsid w:val="00214C26"/>
    <w:rsid w:val="002164EE"/>
    <w:rsid w:val="002172D7"/>
    <w:rsid w:val="002207D2"/>
    <w:rsid w:val="00222D1B"/>
    <w:rsid w:val="002239B7"/>
    <w:rsid w:val="00223E42"/>
    <w:rsid w:val="002255B1"/>
    <w:rsid w:val="002269CE"/>
    <w:rsid w:val="00226F0F"/>
    <w:rsid w:val="00230A9F"/>
    <w:rsid w:val="00231069"/>
    <w:rsid w:val="0023266E"/>
    <w:rsid w:val="002331C7"/>
    <w:rsid w:val="002351B6"/>
    <w:rsid w:val="002354E1"/>
    <w:rsid w:val="00236385"/>
    <w:rsid w:val="00236AC4"/>
    <w:rsid w:val="00240264"/>
    <w:rsid w:val="00242DBD"/>
    <w:rsid w:val="00243B02"/>
    <w:rsid w:val="00246E4B"/>
    <w:rsid w:val="00247066"/>
    <w:rsid w:val="00247317"/>
    <w:rsid w:val="00251C0E"/>
    <w:rsid w:val="00252E29"/>
    <w:rsid w:val="002533C1"/>
    <w:rsid w:val="002546C5"/>
    <w:rsid w:val="0025642F"/>
    <w:rsid w:val="002564B1"/>
    <w:rsid w:val="002601EC"/>
    <w:rsid w:val="002604A0"/>
    <w:rsid w:val="00261234"/>
    <w:rsid w:val="002625A3"/>
    <w:rsid w:val="002625AA"/>
    <w:rsid w:val="00262F7A"/>
    <w:rsid w:val="00264D38"/>
    <w:rsid w:val="00264E7F"/>
    <w:rsid w:val="00266AF2"/>
    <w:rsid w:val="00270402"/>
    <w:rsid w:val="00271419"/>
    <w:rsid w:val="002739D5"/>
    <w:rsid w:val="0027482B"/>
    <w:rsid w:val="00274897"/>
    <w:rsid w:val="002750BB"/>
    <w:rsid w:val="002764ED"/>
    <w:rsid w:val="0027652F"/>
    <w:rsid w:val="00277F9E"/>
    <w:rsid w:val="00280002"/>
    <w:rsid w:val="0028302B"/>
    <w:rsid w:val="0028735A"/>
    <w:rsid w:val="002874BC"/>
    <w:rsid w:val="00291E17"/>
    <w:rsid w:val="00293353"/>
    <w:rsid w:val="00295F6D"/>
    <w:rsid w:val="00296185"/>
    <w:rsid w:val="00297D93"/>
    <w:rsid w:val="002A076C"/>
    <w:rsid w:val="002A1D00"/>
    <w:rsid w:val="002A2789"/>
    <w:rsid w:val="002A2E70"/>
    <w:rsid w:val="002A3766"/>
    <w:rsid w:val="002A3F41"/>
    <w:rsid w:val="002A5321"/>
    <w:rsid w:val="002A5402"/>
    <w:rsid w:val="002A6973"/>
    <w:rsid w:val="002A79D3"/>
    <w:rsid w:val="002B0081"/>
    <w:rsid w:val="002B0D3B"/>
    <w:rsid w:val="002B0E6F"/>
    <w:rsid w:val="002B153D"/>
    <w:rsid w:val="002B1BBE"/>
    <w:rsid w:val="002B3193"/>
    <w:rsid w:val="002B5EE2"/>
    <w:rsid w:val="002B7D78"/>
    <w:rsid w:val="002C0650"/>
    <w:rsid w:val="002C1333"/>
    <w:rsid w:val="002C18F5"/>
    <w:rsid w:val="002C2A8A"/>
    <w:rsid w:val="002C375F"/>
    <w:rsid w:val="002C39AF"/>
    <w:rsid w:val="002C4939"/>
    <w:rsid w:val="002C600D"/>
    <w:rsid w:val="002C736D"/>
    <w:rsid w:val="002D20C0"/>
    <w:rsid w:val="002D3376"/>
    <w:rsid w:val="002D4A40"/>
    <w:rsid w:val="002D6C8B"/>
    <w:rsid w:val="002E0AA2"/>
    <w:rsid w:val="002E133B"/>
    <w:rsid w:val="002E16F7"/>
    <w:rsid w:val="002E1BF3"/>
    <w:rsid w:val="002E1D20"/>
    <w:rsid w:val="002E1FB1"/>
    <w:rsid w:val="002E26AF"/>
    <w:rsid w:val="002E2722"/>
    <w:rsid w:val="002E4307"/>
    <w:rsid w:val="002E514D"/>
    <w:rsid w:val="002E546E"/>
    <w:rsid w:val="002E7091"/>
    <w:rsid w:val="002E7285"/>
    <w:rsid w:val="002F0595"/>
    <w:rsid w:val="002F0CB5"/>
    <w:rsid w:val="002F1C68"/>
    <w:rsid w:val="002F40FA"/>
    <w:rsid w:val="002F4645"/>
    <w:rsid w:val="002F4ECB"/>
    <w:rsid w:val="002F5683"/>
    <w:rsid w:val="002F667B"/>
    <w:rsid w:val="002F6A4A"/>
    <w:rsid w:val="002F6BC4"/>
    <w:rsid w:val="003000E3"/>
    <w:rsid w:val="0030079A"/>
    <w:rsid w:val="0030127F"/>
    <w:rsid w:val="00301A49"/>
    <w:rsid w:val="00301CEC"/>
    <w:rsid w:val="00302509"/>
    <w:rsid w:val="00302794"/>
    <w:rsid w:val="00302F98"/>
    <w:rsid w:val="003048FE"/>
    <w:rsid w:val="0030598E"/>
    <w:rsid w:val="00306FE4"/>
    <w:rsid w:val="00307C1F"/>
    <w:rsid w:val="00311431"/>
    <w:rsid w:val="00311783"/>
    <w:rsid w:val="00311AE3"/>
    <w:rsid w:val="003120F6"/>
    <w:rsid w:val="00312E8F"/>
    <w:rsid w:val="00312F4D"/>
    <w:rsid w:val="003134F0"/>
    <w:rsid w:val="003144F6"/>
    <w:rsid w:val="00314AB3"/>
    <w:rsid w:val="0031724B"/>
    <w:rsid w:val="00317A50"/>
    <w:rsid w:val="00320643"/>
    <w:rsid w:val="00321152"/>
    <w:rsid w:val="00321F9F"/>
    <w:rsid w:val="0032397D"/>
    <w:rsid w:val="00323F97"/>
    <w:rsid w:val="00325FFE"/>
    <w:rsid w:val="00326EA5"/>
    <w:rsid w:val="003270E1"/>
    <w:rsid w:val="00331578"/>
    <w:rsid w:val="00332E19"/>
    <w:rsid w:val="0033631F"/>
    <w:rsid w:val="003401D3"/>
    <w:rsid w:val="0034088B"/>
    <w:rsid w:val="00341DC0"/>
    <w:rsid w:val="00342D33"/>
    <w:rsid w:val="003440D8"/>
    <w:rsid w:val="00346A5D"/>
    <w:rsid w:val="00346B56"/>
    <w:rsid w:val="0035071B"/>
    <w:rsid w:val="00350ABD"/>
    <w:rsid w:val="003526EB"/>
    <w:rsid w:val="0035436A"/>
    <w:rsid w:val="0035464D"/>
    <w:rsid w:val="003546F8"/>
    <w:rsid w:val="00354BDE"/>
    <w:rsid w:val="00354E68"/>
    <w:rsid w:val="00355926"/>
    <w:rsid w:val="00357651"/>
    <w:rsid w:val="003602CD"/>
    <w:rsid w:val="003624CF"/>
    <w:rsid w:val="0036306B"/>
    <w:rsid w:val="00366094"/>
    <w:rsid w:val="003662F8"/>
    <w:rsid w:val="00367BCB"/>
    <w:rsid w:val="003719AD"/>
    <w:rsid w:val="00371BD4"/>
    <w:rsid w:val="003724BD"/>
    <w:rsid w:val="003726E6"/>
    <w:rsid w:val="00375036"/>
    <w:rsid w:val="00375FE9"/>
    <w:rsid w:val="00376445"/>
    <w:rsid w:val="00376E84"/>
    <w:rsid w:val="003815A4"/>
    <w:rsid w:val="00384469"/>
    <w:rsid w:val="0038775C"/>
    <w:rsid w:val="00387C64"/>
    <w:rsid w:val="00391044"/>
    <w:rsid w:val="003927FA"/>
    <w:rsid w:val="003935A2"/>
    <w:rsid w:val="00395A4E"/>
    <w:rsid w:val="00397BE4"/>
    <w:rsid w:val="00397F2B"/>
    <w:rsid w:val="003A080C"/>
    <w:rsid w:val="003A188C"/>
    <w:rsid w:val="003A1B7A"/>
    <w:rsid w:val="003A21D0"/>
    <w:rsid w:val="003A4605"/>
    <w:rsid w:val="003A5279"/>
    <w:rsid w:val="003A5490"/>
    <w:rsid w:val="003A57B5"/>
    <w:rsid w:val="003A5A14"/>
    <w:rsid w:val="003A5A22"/>
    <w:rsid w:val="003A70CD"/>
    <w:rsid w:val="003B0AF3"/>
    <w:rsid w:val="003B373B"/>
    <w:rsid w:val="003B4101"/>
    <w:rsid w:val="003B5372"/>
    <w:rsid w:val="003B5D37"/>
    <w:rsid w:val="003B5E64"/>
    <w:rsid w:val="003B626B"/>
    <w:rsid w:val="003B63E7"/>
    <w:rsid w:val="003C2D5C"/>
    <w:rsid w:val="003C5261"/>
    <w:rsid w:val="003C54D5"/>
    <w:rsid w:val="003C65B6"/>
    <w:rsid w:val="003D2F80"/>
    <w:rsid w:val="003D4193"/>
    <w:rsid w:val="003D4399"/>
    <w:rsid w:val="003D4516"/>
    <w:rsid w:val="003D53E3"/>
    <w:rsid w:val="003D5BF7"/>
    <w:rsid w:val="003D672B"/>
    <w:rsid w:val="003D726C"/>
    <w:rsid w:val="003D7C1E"/>
    <w:rsid w:val="003E03F6"/>
    <w:rsid w:val="003E0DE7"/>
    <w:rsid w:val="003E161D"/>
    <w:rsid w:val="003E3897"/>
    <w:rsid w:val="003E3925"/>
    <w:rsid w:val="003E5F0B"/>
    <w:rsid w:val="003E7163"/>
    <w:rsid w:val="003F198A"/>
    <w:rsid w:val="003F253A"/>
    <w:rsid w:val="003F2EFD"/>
    <w:rsid w:val="003F3772"/>
    <w:rsid w:val="003F3A2C"/>
    <w:rsid w:val="003F3F04"/>
    <w:rsid w:val="003F55D9"/>
    <w:rsid w:val="003F5F8D"/>
    <w:rsid w:val="003F7460"/>
    <w:rsid w:val="004021E9"/>
    <w:rsid w:val="00402F15"/>
    <w:rsid w:val="00403071"/>
    <w:rsid w:val="0040429C"/>
    <w:rsid w:val="0040588C"/>
    <w:rsid w:val="00405B8A"/>
    <w:rsid w:val="0040628C"/>
    <w:rsid w:val="004066D9"/>
    <w:rsid w:val="00410059"/>
    <w:rsid w:val="004127AC"/>
    <w:rsid w:val="00412E6D"/>
    <w:rsid w:val="00412F4A"/>
    <w:rsid w:val="004139F8"/>
    <w:rsid w:val="00413B66"/>
    <w:rsid w:val="00414919"/>
    <w:rsid w:val="00415769"/>
    <w:rsid w:val="00417122"/>
    <w:rsid w:val="0042144E"/>
    <w:rsid w:val="00421FB5"/>
    <w:rsid w:val="00421FC7"/>
    <w:rsid w:val="00422539"/>
    <w:rsid w:val="004227D2"/>
    <w:rsid w:val="0042415F"/>
    <w:rsid w:val="00424238"/>
    <w:rsid w:val="004267CB"/>
    <w:rsid w:val="0043015A"/>
    <w:rsid w:val="00431756"/>
    <w:rsid w:val="00431F24"/>
    <w:rsid w:val="00432214"/>
    <w:rsid w:val="0043296D"/>
    <w:rsid w:val="00432A04"/>
    <w:rsid w:val="00432E3F"/>
    <w:rsid w:val="0043301A"/>
    <w:rsid w:val="004348E3"/>
    <w:rsid w:val="0043666B"/>
    <w:rsid w:val="00436B3A"/>
    <w:rsid w:val="0044297D"/>
    <w:rsid w:val="00444B01"/>
    <w:rsid w:val="00444F24"/>
    <w:rsid w:val="00444F94"/>
    <w:rsid w:val="00445480"/>
    <w:rsid w:val="00445558"/>
    <w:rsid w:val="00447366"/>
    <w:rsid w:val="00450090"/>
    <w:rsid w:val="0045074F"/>
    <w:rsid w:val="00450D7C"/>
    <w:rsid w:val="004557FC"/>
    <w:rsid w:val="00462082"/>
    <w:rsid w:val="00464178"/>
    <w:rsid w:val="00464A52"/>
    <w:rsid w:val="00464BF0"/>
    <w:rsid w:val="00465D2A"/>
    <w:rsid w:val="0046766F"/>
    <w:rsid w:val="00467F34"/>
    <w:rsid w:val="004704B7"/>
    <w:rsid w:val="0047099F"/>
    <w:rsid w:val="00473091"/>
    <w:rsid w:val="00473F63"/>
    <w:rsid w:val="004747F0"/>
    <w:rsid w:val="0047494E"/>
    <w:rsid w:val="00474950"/>
    <w:rsid w:val="00475BA8"/>
    <w:rsid w:val="004768DB"/>
    <w:rsid w:val="00476CCE"/>
    <w:rsid w:val="0047718C"/>
    <w:rsid w:val="004804B3"/>
    <w:rsid w:val="00481ACF"/>
    <w:rsid w:val="0048223C"/>
    <w:rsid w:val="004829DC"/>
    <w:rsid w:val="0048326D"/>
    <w:rsid w:val="0048463C"/>
    <w:rsid w:val="00485437"/>
    <w:rsid w:val="00485B9F"/>
    <w:rsid w:val="00485D04"/>
    <w:rsid w:val="0048613D"/>
    <w:rsid w:val="004875A5"/>
    <w:rsid w:val="00487DB9"/>
    <w:rsid w:val="00487E33"/>
    <w:rsid w:val="004901F1"/>
    <w:rsid w:val="00490A17"/>
    <w:rsid w:val="00490E82"/>
    <w:rsid w:val="00490F42"/>
    <w:rsid w:val="00491930"/>
    <w:rsid w:val="00492B98"/>
    <w:rsid w:val="00493398"/>
    <w:rsid w:val="00493628"/>
    <w:rsid w:val="004936A3"/>
    <w:rsid w:val="00494D29"/>
    <w:rsid w:val="004956D4"/>
    <w:rsid w:val="004967C3"/>
    <w:rsid w:val="004968C6"/>
    <w:rsid w:val="004972B5"/>
    <w:rsid w:val="00497311"/>
    <w:rsid w:val="00497317"/>
    <w:rsid w:val="00497A68"/>
    <w:rsid w:val="00497F87"/>
    <w:rsid w:val="004A153A"/>
    <w:rsid w:val="004A246D"/>
    <w:rsid w:val="004A25FE"/>
    <w:rsid w:val="004A26CF"/>
    <w:rsid w:val="004A2EEA"/>
    <w:rsid w:val="004A3EF2"/>
    <w:rsid w:val="004A45DC"/>
    <w:rsid w:val="004A4F6A"/>
    <w:rsid w:val="004A5D21"/>
    <w:rsid w:val="004A6CB1"/>
    <w:rsid w:val="004B563E"/>
    <w:rsid w:val="004C055D"/>
    <w:rsid w:val="004C0C2D"/>
    <w:rsid w:val="004C2123"/>
    <w:rsid w:val="004C5943"/>
    <w:rsid w:val="004C5994"/>
    <w:rsid w:val="004C5E00"/>
    <w:rsid w:val="004D19AD"/>
    <w:rsid w:val="004D279F"/>
    <w:rsid w:val="004D5374"/>
    <w:rsid w:val="004D54AE"/>
    <w:rsid w:val="004D59D7"/>
    <w:rsid w:val="004D5D13"/>
    <w:rsid w:val="004D6104"/>
    <w:rsid w:val="004E10B6"/>
    <w:rsid w:val="004E11DC"/>
    <w:rsid w:val="004E2752"/>
    <w:rsid w:val="004E4F7E"/>
    <w:rsid w:val="004E5F30"/>
    <w:rsid w:val="004F0BFD"/>
    <w:rsid w:val="004F339A"/>
    <w:rsid w:val="004F4445"/>
    <w:rsid w:val="004F62D2"/>
    <w:rsid w:val="004F6730"/>
    <w:rsid w:val="004F76FC"/>
    <w:rsid w:val="00500F42"/>
    <w:rsid w:val="005012B4"/>
    <w:rsid w:val="00501C4E"/>
    <w:rsid w:val="005033A0"/>
    <w:rsid w:val="0051243E"/>
    <w:rsid w:val="00516206"/>
    <w:rsid w:val="005168F4"/>
    <w:rsid w:val="00517C20"/>
    <w:rsid w:val="0052139E"/>
    <w:rsid w:val="0052203C"/>
    <w:rsid w:val="00522534"/>
    <w:rsid w:val="00524127"/>
    <w:rsid w:val="0053062D"/>
    <w:rsid w:val="00530E4A"/>
    <w:rsid w:val="005311D6"/>
    <w:rsid w:val="00534650"/>
    <w:rsid w:val="005346DC"/>
    <w:rsid w:val="00534E62"/>
    <w:rsid w:val="00534F5D"/>
    <w:rsid w:val="00535CC6"/>
    <w:rsid w:val="0053664B"/>
    <w:rsid w:val="00536E8C"/>
    <w:rsid w:val="005379EE"/>
    <w:rsid w:val="00537FFD"/>
    <w:rsid w:val="005417C3"/>
    <w:rsid w:val="0054197B"/>
    <w:rsid w:val="00541B47"/>
    <w:rsid w:val="00542DCA"/>
    <w:rsid w:val="00543C1B"/>
    <w:rsid w:val="00543D32"/>
    <w:rsid w:val="00544086"/>
    <w:rsid w:val="00544B2C"/>
    <w:rsid w:val="00545305"/>
    <w:rsid w:val="0054700E"/>
    <w:rsid w:val="0054715E"/>
    <w:rsid w:val="005512BD"/>
    <w:rsid w:val="00552396"/>
    <w:rsid w:val="00552653"/>
    <w:rsid w:val="005526F0"/>
    <w:rsid w:val="00552933"/>
    <w:rsid w:val="00553445"/>
    <w:rsid w:val="005535D4"/>
    <w:rsid w:val="00554A75"/>
    <w:rsid w:val="00556245"/>
    <w:rsid w:val="00556E4D"/>
    <w:rsid w:val="005574F4"/>
    <w:rsid w:val="00557BA4"/>
    <w:rsid w:val="00561B66"/>
    <w:rsid w:val="005623D5"/>
    <w:rsid w:val="00562C3F"/>
    <w:rsid w:val="0056426F"/>
    <w:rsid w:val="00564500"/>
    <w:rsid w:val="00564681"/>
    <w:rsid w:val="005649EA"/>
    <w:rsid w:val="00564C96"/>
    <w:rsid w:val="00564FFC"/>
    <w:rsid w:val="0056549D"/>
    <w:rsid w:val="00566675"/>
    <w:rsid w:val="005670B2"/>
    <w:rsid w:val="00572536"/>
    <w:rsid w:val="00572822"/>
    <w:rsid w:val="00572BBB"/>
    <w:rsid w:val="00573D53"/>
    <w:rsid w:val="00573D7F"/>
    <w:rsid w:val="005744AF"/>
    <w:rsid w:val="00575398"/>
    <w:rsid w:val="00575FE2"/>
    <w:rsid w:val="00576DEA"/>
    <w:rsid w:val="005770E5"/>
    <w:rsid w:val="00577DCC"/>
    <w:rsid w:val="00577F63"/>
    <w:rsid w:val="0058027A"/>
    <w:rsid w:val="00581024"/>
    <w:rsid w:val="005823E7"/>
    <w:rsid w:val="0058245F"/>
    <w:rsid w:val="00586B73"/>
    <w:rsid w:val="00586EDD"/>
    <w:rsid w:val="00586F88"/>
    <w:rsid w:val="00586FBD"/>
    <w:rsid w:val="00591AF0"/>
    <w:rsid w:val="005920F0"/>
    <w:rsid w:val="0059223A"/>
    <w:rsid w:val="00593ED1"/>
    <w:rsid w:val="005947BF"/>
    <w:rsid w:val="00594B6B"/>
    <w:rsid w:val="00595837"/>
    <w:rsid w:val="00596B85"/>
    <w:rsid w:val="005975C8"/>
    <w:rsid w:val="005979EE"/>
    <w:rsid w:val="005A005C"/>
    <w:rsid w:val="005A1DF2"/>
    <w:rsid w:val="005A2A6D"/>
    <w:rsid w:val="005A4343"/>
    <w:rsid w:val="005A478A"/>
    <w:rsid w:val="005A555D"/>
    <w:rsid w:val="005A6E61"/>
    <w:rsid w:val="005B0089"/>
    <w:rsid w:val="005B0A80"/>
    <w:rsid w:val="005B0C23"/>
    <w:rsid w:val="005B3390"/>
    <w:rsid w:val="005B7CB5"/>
    <w:rsid w:val="005C00E3"/>
    <w:rsid w:val="005C0796"/>
    <w:rsid w:val="005C149F"/>
    <w:rsid w:val="005C1C4B"/>
    <w:rsid w:val="005C1E69"/>
    <w:rsid w:val="005C372E"/>
    <w:rsid w:val="005C38F7"/>
    <w:rsid w:val="005C4CCF"/>
    <w:rsid w:val="005C6B07"/>
    <w:rsid w:val="005D1EA3"/>
    <w:rsid w:val="005D2CDF"/>
    <w:rsid w:val="005D2D3C"/>
    <w:rsid w:val="005D30DD"/>
    <w:rsid w:val="005D32B6"/>
    <w:rsid w:val="005D4257"/>
    <w:rsid w:val="005D6845"/>
    <w:rsid w:val="005E0B81"/>
    <w:rsid w:val="005E2E51"/>
    <w:rsid w:val="005E3D61"/>
    <w:rsid w:val="005E4F20"/>
    <w:rsid w:val="005E5040"/>
    <w:rsid w:val="005F095F"/>
    <w:rsid w:val="005F2EA6"/>
    <w:rsid w:val="005F5203"/>
    <w:rsid w:val="005F63F5"/>
    <w:rsid w:val="005F692E"/>
    <w:rsid w:val="005F6D67"/>
    <w:rsid w:val="005F7E1F"/>
    <w:rsid w:val="005F7F9D"/>
    <w:rsid w:val="00600E41"/>
    <w:rsid w:val="0060125A"/>
    <w:rsid w:val="00601A4A"/>
    <w:rsid w:val="00602154"/>
    <w:rsid w:val="006021EC"/>
    <w:rsid w:val="00602591"/>
    <w:rsid w:val="00602CF5"/>
    <w:rsid w:val="00604018"/>
    <w:rsid w:val="0060445D"/>
    <w:rsid w:val="00604966"/>
    <w:rsid w:val="00604F39"/>
    <w:rsid w:val="00605AA3"/>
    <w:rsid w:val="0060746B"/>
    <w:rsid w:val="0061101A"/>
    <w:rsid w:val="00611B00"/>
    <w:rsid w:val="00611EA7"/>
    <w:rsid w:val="0061222E"/>
    <w:rsid w:val="006126DF"/>
    <w:rsid w:val="00614B38"/>
    <w:rsid w:val="006153A7"/>
    <w:rsid w:val="00616198"/>
    <w:rsid w:val="00616382"/>
    <w:rsid w:val="00617E9E"/>
    <w:rsid w:val="00620CEA"/>
    <w:rsid w:val="0062102F"/>
    <w:rsid w:val="006221CA"/>
    <w:rsid w:val="00624A62"/>
    <w:rsid w:val="00624D7C"/>
    <w:rsid w:val="00625104"/>
    <w:rsid w:val="006274C1"/>
    <w:rsid w:val="00627557"/>
    <w:rsid w:val="00627737"/>
    <w:rsid w:val="00627B94"/>
    <w:rsid w:val="0063072D"/>
    <w:rsid w:val="00630A62"/>
    <w:rsid w:val="0063127D"/>
    <w:rsid w:val="00633E9F"/>
    <w:rsid w:val="00633F0D"/>
    <w:rsid w:val="0063567C"/>
    <w:rsid w:val="00635F7B"/>
    <w:rsid w:val="00636857"/>
    <w:rsid w:val="006368C4"/>
    <w:rsid w:val="006369F5"/>
    <w:rsid w:val="00640428"/>
    <w:rsid w:val="00640CA3"/>
    <w:rsid w:val="00641D30"/>
    <w:rsid w:val="00641F11"/>
    <w:rsid w:val="00644C47"/>
    <w:rsid w:val="0064658A"/>
    <w:rsid w:val="00646E44"/>
    <w:rsid w:val="00646E8D"/>
    <w:rsid w:val="00650265"/>
    <w:rsid w:val="00652B5F"/>
    <w:rsid w:val="00655954"/>
    <w:rsid w:val="00656BFA"/>
    <w:rsid w:val="0065742F"/>
    <w:rsid w:val="00657AC4"/>
    <w:rsid w:val="00657F7F"/>
    <w:rsid w:val="0066040E"/>
    <w:rsid w:val="00660689"/>
    <w:rsid w:val="00662F05"/>
    <w:rsid w:val="006635E5"/>
    <w:rsid w:val="00664429"/>
    <w:rsid w:val="006644C9"/>
    <w:rsid w:val="006659D2"/>
    <w:rsid w:val="00667E80"/>
    <w:rsid w:val="00676374"/>
    <w:rsid w:val="00676654"/>
    <w:rsid w:val="00680EFC"/>
    <w:rsid w:val="00680FEA"/>
    <w:rsid w:val="00681C89"/>
    <w:rsid w:val="0068280C"/>
    <w:rsid w:val="0068499A"/>
    <w:rsid w:val="00685875"/>
    <w:rsid w:val="00685DC9"/>
    <w:rsid w:val="00687FB4"/>
    <w:rsid w:val="00693C5E"/>
    <w:rsid w:val="00693D00"/>
    <w:rsid w:val="006943C7"/>
    <w:rsid w:val="006949CD"/>
    <w:rsid w:val="00695F02"/>
    <w:rsid w:val="00697E0A"/>
    <w:rsid w:val="006A1D43"/>
    <w:rsid w:val="006A225A"/>
    <w:rsid w:val="006A22B7"/>
    <w:rsid w:val="006A2A02"/>
    <w:rsid w:val="006A40CC"/>
    <w:rsid w:val="006A4304"/>
    <w:rsid w:val="006A55A2"/>
    <w:rsid w:val="006A5F46"/>
    <w:rsid w:val="006A694A"/>
    <w:rsid w:val="006A6CBE"/>
    <w:rsid w:val="006B04B7"/>
    <w:rsid w:val="006B1062"/>
    <w:rsid w:val="006B18F9"/>
    <w:rsid w:val="006B27E1"/>
    <w:rsid w:val="006B43BD"/>
    <w:rsid w:val="006B5378"/>
    <w:rsid w:val="006B5C20"/>
    <w:rsid w:val="006B6181"/>
    <w:rsid w:val="006B750D"/>
    <w:rsid w:val="006C13C1"/>
    <w:rsid w:val="006C1E83"/>
    <w:rsid w:val="006C1FE3"/>
    <w:rsid w:val="006C22B3"/>
    <w:rsid w:val="006C295C"/>
    <w:rsid w:val="006C2D9A"/>
    <w:rsid w:val="006C3646"/>
    <w:rsid w:val="006C385D"/>
    <w:rsid w:val="006C47E4"/>
    <w:rsid w:val="006C52A6"/>
    <w:rsid w:val="006C7753"/>
    <w:rsid w:val="006D3D22"/>
    <w:rsid w:val="006D4FE3"/>
    <w:rsid w:val="006D5DEE"/>
    <w:rsid w:val="006D5F14"/>
    <w:rsid w:val="006D7CF1"/>
    <w:rsid w:val="006D7EED"/>
    <w:rsid w:val="006E0BF9"/>
    <w:rsid w:val="006E4473"/>
    <w:rsid w:val="006E4501"/>
    <w:rsid w:val="006E5E90"/>
    <w:rsid w:val="006E5F66"/>
    <w:rsid w:val="006E6545"/>
    <w:rsid w:val="006E7E64"/>
    <w:rsid w:val="006E7F0B"/>
    <w:rsid w:val="006F3AA4"/>
    <w:rsid w:val="006F3BF5"/>
    <w:rsid w:val="006F5D34"/>
    <w:rsid w:val="006F5EC0"/>
    <w:rsid w:val="006F65CE"/>
    <w:rsid w:val="006F6E27"/>
    <w:rsid w:val="00702147"/>
    <w:rsid w:val="00703892"/>
    <w:rsid w:val="007038ED"/>
    <w:rsid w:val="00704325"/>
    <w:rsid w:val="00706DA6"/>
    <w:rsid w:val="0071041E"/>
    <w:rsid w:val="007109E5"/>
    <w:rsid w:val="00711A7C"/>
    <w:rsid w:val="00711C09"/>
    <w:rsid w:val="00712362"/>
    <w:rsid w:val="007123E3"/>
    <w:rsid w:val="00712645"/>
    <w:rsid w:val="00712E4F"/>
    <w:rsid w:val="00714C12"/>
    <w:rsid w:val="00714FF0"/>
    <w:rsid w:val="007150DA"/>
    <w:rsid w:val="007168A5"/>
    <w:rsid w:val="0072088C"/>
    <w:rsid w:val="00720E9E"/>
    <w:rsid w:val="00720FBF"/>
    <w:rsid w:val="0072350D"/>
    <w:rsid w:val="00725FCD"/>
    <w:rsid w:val="0072696C"/>
    <w:rsid w:val="00727544"/>
    <w:rsid w:val="00730EAE"/>
    <w:rsid w:val="00733762"/>
    <w:rsid w:val="00735DCC"/>
    <w:rsid w:val="007376F1"/>
    <w:rsid w:val="007409CD"/>
    <w:rsid w:val="00740D13"/>
    <w:rsid w:val="007420C5"/>
    <w:rsid w:val="00742758"/>
    <w:rsid w:val="0074278B"/>
    <w:rsid w:val="00743D40"/>
    <w:rsid w:val="00744AA6"/>
    <w:rsid w:val="00744CEC"/>
    <w:rsid w:val="0074626F"/>
    <w:rsid w:val="007462CF"/>
    <w:rsid w:val="007465BC"/>
    <w:rsid w:val="00746831"/>
    <w:rsid w:val="00747387"/>
    <w:rsid w:val="00750659"/>
    <w:rsid w:val="00751DB1"/>
    <w:rsid w:val="00753A8C"/>
    <w:rsid w:val="00753F06"/>
    <w:rsid w:val="0075559C"/>
    <w:rsid w:val="00756516"/>
    <w:rsid w:val="007576A1"/>
    <w:rsid w:val="00757BD3"/>
    <w:rsid w:val="00757D59"/>
    <w:rsid w:val="00760D82"/>
    <w:rsid w:val="0076183D"/>
    <w:rsid w:val="00761B41"/>
    <w:rsid w:val="00762CDF"/>
    <w:rsid w:val="00763820"/>
    <w:rsid w:val="00763FF9"/>
    <w:rsid w:val="0076547B"/>
    <w:rsid w:val="0076634D"/>
    <w:rsid w:val="00773A19"/>
    <w:rsid w:val="00775661"/>
    <w:rsid w:val="00775BDE"/>
    <w:rsid w:val="00775D69"/>
    <w:rsid w:val="00776DCC"/>
    <w:rsid w:val="007777CF"/>
    <w:rsid w:val="00780750"/>
    <w:rsid w:val="00782B00"/>
    <w:rsid w:val="00783DA2"/>
    <w:rsid w:val="00784C26"/>
    <w:rsid w:val="00785ED8"/>
    <w:rsid w:val="0078607D"/>
    <w:rsid w:val="00786086"/>
    <w:rsid w:val="007866D1"/>
    <w:rsid w:val="0079063F"/>
    <w:rsid w:val="00790FE6"/>
    <w:rsid w:val="00792E0C"/>
    <w:rsid w:val="00793357"/>
    <w:rsid w:val="0079368F"/>
    <w:rsid w:val="00793B81"/>
    <w:rsid w:val="007973DF"/>
    <w:rsid w:val="00797A3B"/>
    <w:rsid w:val="007A14F6"/>
    <w:rsid w:val="007A736F"/>
    <w:rsid w:val="007A78B3"/>
    <w:rsid w:val="007B1302"/>
    <w:rsid w:val="007B1F78"/>
    <w:rsid w:val="007B2507"/>
    <w:rsid w:val="007B3230"/>
    <w:rsid w:val="007B3337"/>
    <w:rsid w:val="007B3DAF"/>
    <w:rsid w:val="007B6C0A"/>
    <w:rsid w:val="007B7748"/>
    <w:rsid w:val="007C0175"/>
    <w:rsid w:val="007C1D45"/>
    <w:rsid w:val="007C2505"/>
    <w:rsid w:val="007C37CE"/>
    <w:rsid w:val="007C5A36"/>
    <w:rsid w:val="007D0007"/>
    <w:rsid w:val="007D06BC"/>
    <w:rsid w:val="007D0E20"/>
    <w:rsid w:val="007D0F12"/>
    <w:rsid w:val="007D15C2"/>
    <w:rsid w:val="007D1CE5"/>
    <w:rsid w:val="007D2F8C"/>
    <w:rsid w:val="007D31B1"/>
    <w:rsid w:val="007D35CE"/>
    <w:rsid w:val="007D40D4"/>
    <w:rsid w:val="007D5DE6"/>
    <w:rsid w:val="007D61F7"/>
    <w:rsid w:val="007D6D6D"/>
    <w:rsid w:val="007E072D"/>
    <w:rsid w:val="007E2088"/>
    <w:rsid w:val="007E3888"/>
    <w:rsid w:val="007E3F3D"/>
    <w:rsid w:val="007E7A4B"/>
    <w:rsid w:val="007E7D91"/>
    <w:rsid w:val="007F0516"/>
    <w:rsid w:val="007F0550"/>
    <w:rsid w:val="007F064F"/>
    <w:rsid w:val="007F2D04"/>
    <w:rsid w:val="007F45C6"/>
    <w:rsid w:val="007F6730"/>
    <w:rsid w:val="007F67D8"/>
    <w:rsid w:val="007F6C09"/>
    <w:rsid w:val="007F7C4F"/>
    <w:rsid w:val="00800E32"/>
    <w:rsid w:val="00800F98"/>
    <w:rsid w:val="008018B7"/>
    <w:rsid w:val="008021A0"/>
    <w:rsid w:val="008022AD"/>
    <w:rsid w:val="00803E3C"/>
    <w:rsid w:val="008057EC"/>
    <w:rsid w:val="008071FF"/>
    <w:rsid w:val="00807DBE"/>
    <w:rsid w:val="0081030F"/>
    <w:rsid w:val="00811542"/>
    <w:rsid w:val="00811F26"/>
    <w:rsid w:val="00815874"/>
    <w:rsid w:val="00815C2A"/>
    <w:rsid w:val="0081759E"/>
    <w:rsid w:val="00822989"/>
    <w:rsid w:val="008239AA"/>
    <w:rsid w:val="00825E3F"/>
    <w:rsid w:val="00826ABF"/>
    <w:rsid w:val="00827F47"/>
    <w:rsid w:val="0083272F"/>
    <w:rsid w:val="008333EA"/>
    <w:rsid w:val="00834F1B"/>
    <w:rsid w:val="008402B2"/>
    <w:rsid w:val="00840433"/>
    <w:rsid w:val="008406C9"/>
    <w:rsid w:val="00841846"/>
    <w:rsid w:val="00842869"/>
    <w:rsid w:val="0084398E"/>
    <w:rsid w:val="008446B9"/>
    <w:rsid w:val="0084560D"/>
    <w:rsid w:val="00845F26"/>
    <w:rsid w:val="008461E8"/>
    <w:rsid w:val="00846C96"/>
    <w:rsid w:val="00846D4E"/>
    <w:rsid w:val="008471B1"/>
    <w:rsid w:val="00847720"/>
    <w:rsid w:val="00847D3D"/>
    <w:rsid w:val="00850950"/>
    <w:rsid w:val="00853793"/>
    <w:rsid w:val="008556C7"/>
    <w:rsid w:val="00855946"/>
    <w:rsid w:val="00855F8C"/>
    <w:rsid w:val="00855FB5"/>
    <w:rsid w:val="008570E3"/>
    <w:rsid w:val="00857BFB"/>
    <w:rsid w:val="00861A16"/>
    <w:rsid w:val="00862B5C"/>
    <w:rsid w:val="008653BD"/>
    <w:rsid w:val="0086623C"/>
    <w:rsid w:val="00866718"/>
    <w:rsid w:val="00866EE2"/>
    <w:rsid w:val="00870BE0"/>
    <w:rsid w:val="008711F6"/>
    <w:rsid w:val="00873E0C"/>
    <w:rsid w:val="00875C0A"/>
    <w:rsid w:val="00877C91"/>
    <w:rsid w:val="00880751"/>
    <w:rsid w:val="00880869"/>
    <w:rsid w:val="00882088"/>
    <w:rsid w:val="008823D4"/>
    <w:rsid w:val="0088387E"/>
    <w:rsid w:val="0088463F"/>
    <w:rsid w:val="0088465E"/>
    <w:rsid w:val="008849D4"/>
    <w:rsid w:val="008865F6"/>
    <w:rsid w:val="00890DA7"/>
    <w:rsid w:val="00892292"/>
    <w:rsid w:val="00893621"/>
    <w:rsid w:val="0089446B"/>
    <w:rsid w:val="00897767"/>
    <w:rsid w:val="008A05C1"/>
    <w:rsid w:val="008A0C1A"/>
    <w:rsid w:val="008A1B24"/>
    <w:rsid w:val="008A35BB"/>
    <w:rsid w:val="008A3F76"/>
    <w:rsid w:val="008A487B"/>
    <w:rsid w:val="008A4C22"/>
    <w:rsid w:val="008A4E56"/>
    <w:rsid w:val="008A4FD7"/>
    <w:rsid w:val="008B145C"/>
    <w:rsid w:val="008B1F75"/>
    <w:rsid w:val="008B28BE"/>
    <w:rsid w:val="008B3633"/>
    <w:rsid w:val="008B40D3"/>
    <w:rsid w:val="008B5E84"/>
    <w:rsid w:val="008B6B12"/>
    <w:rsid w:val="008B7018"/>
    <w:rsid w:val="008B72EB"/>
    <w:rsid w:val="008B7A11"/>
    <w:rsid w:val="008B7F5F"/>
    <w:rsid w:val="008C0020"/>
    <w:rsid w:val="008C0349"/>
    <w:rsid w:val="008C11A5"/>
    <w:rsid w:val="008C1B78"/>
    <w:rsid w:val="008C31B0"/>
    <w:rsid w:val="008C3D39"/>
    <w:rsid w:val="008C4089"/>
    <w:rsid w:val="008C5159"/>
    <w:rsid w:val="008C54A5"/>
    <w:rsid w:val="008C6227"/>
    <w:rsid w:val="008D0357"/>
    <w:rsid w:val="008D09B8"/>
    <w:rsid w:val="008D12CF"/>
    <w:rsid w:val="008D2461"/>
    <w:rsid w:val="008D2D75"/>
    <w:rsid w:val="008D3E94"/>
    <w:rsid w:val="008D4904"/>
    <w:rsid w:val="008D5152"/>
    <w:rsid w:val="008D5794"/>
    <w:rsid w:val="008D62DB"/>
    <w:rsid w:val="008D79B9"/>
    <w:rsid w:val="008E1DE8"/>
    <w:rsid w:val="008E1E72"/>
    <w:rsid w:val="008E368E"/>
    <w:rsid w:val="008E40EF"/>
    <w:rsid w:val="008E4131"/>
    <w:rsid w:val="008E49F1"/>
    <w:rsid w:val="008E4B63"/>
    <w:rsid w:val="008E554C"/>
    <w:rsid w:val="008E59F6"/>
    <w:rsid w:val="008E5AF1"/>
    <w:rsid w:val="008E62DD"/>
    <w:rsid w:val="008E64DC"/>
    <w:rsid w:val="008E6530"/>
    <w:rsid w:val="008E6616"/>
    <w:rsid w:val="008E7BD0"/>
    <w:rsid w:val="008F2BED"/>
    <w:rsid w:val="008F3679"/>
    <w:rsid w:val="008F6420"/>
    <w:rsid w:val="008F6A6F"/>
    <w:rsid w:val="008F71EC"/>
    <w:rsid w:val="0090077E"/>
    <w:rsid w:val="00900CE0"/>
    <w:rsid w:val="0090144C"/>
    <w:rsid w:val="00902122"/>
    <w:rsid w:val="009031A4"/>
    <w:rsid w:val="0090618F"/>
    <w:rsid w:val="0091079A"/>
    <w:rsid w:val="00911667"/>
    <w:rsid w:val="00911A1A"/>
    <w:rsid w:val="00911D79"/>
    <w:rsid w:val="009123C1"/>
    <w:rsid w:val="00912614"/>
    <w:rsid w:val="00913653"/>
    <w:rsid w:val="009154FE"/>
    <w:rsid w:val="009157DA"/>
    <w:rsid w:val="00915CCD"/>
    <w:rsid w:val="0091678F"/>
    <w:rsid w:val="009168B3"/>
    <w:rsid w:val="00916EE0"/>
    <w:rsid w:val="00917B08"/>
    <w:rsid w:val="00920A61"/>
    <w:rsid w:val="00921591"/>
    <w:rsid w:val="009235EB"/>
    <w:rsid w:val="0092466A"/>
    <w:rsid w:val="00925804"/>
    <w:rsid w:val="00925E0E"/>
    <w:rsid w:val="00925E3A"/>
    <w:rsid w:val="00930363"/>
    <w:rsid w:val="009316A3"/>
    <w:rsid w:val="00932CFA"/>
    <w:rsid w:val="009366AB"/>
    <w:rsid w:val="00937240"/>
    <w:rsid w:val="00940078"/>
    <w:rsid w:val="0094011F"/>
    <w:rsid w:val="009409FA"/>
    <w:rsid w:val="00942058"/>
    <w:rsid w:val="00942659"/>
    <w:rsid w:val="009428CC"/>
    <w:rsid w:val="00942A40"/>
    <w:rsid w:val="009435BE"/>
    <w:rsid w:val="00943843"/>
    <w:rsid w:val="00943E0F"/>
    <w:rsid w:val="00944495"/>
    <w:rsid w:val="00945080"/>
    <w:rsid w:val="0094576B"/>
    <w:rsid w:val="00945FE2"/>
    <w:rsid w:val="00947035"/>
    <w:rsid w:val="009476A7"/>
    <w:rsid w:val="00951626"/>
    <w:rsid w:val="00953B92"/>
    <w:rsid w:val="00954488"/>
    <w:rsid w:val="00954D61"/>
    <w:rsid w:val="00956E13"/>
    <w:rsid w:val="00960744"/>
    <w:rsid w:val="00960874"/>
    <w:rsid w:val="00961075"/>
    <w:rsid w:val="009611DA"/>
    <w:rsid w:val="00962456"/>
    <w:rsid w:val="00962A4D"/>
    <w:rsid w:val="00962D97"/>
    <w:rsid w:val="00963A08"/>
    <w:rsid w:val="00964069"/>
    <w:rsid w:val="00970794"/>
    <w:rsid w:val="009713B7"/>
    <w:rsid w:val="00971C0B"/>
    <w:rsid w:val="00974231"/>
    <w:rsid w:val="009761A3"/>
    <w:rsid w:val="00981D52"/>
    <w:rsid w:val="00981FF4"/>
    <w:rsid w:val="00982B69"/>
    <w:rsid w:val="009830A8"/>
    <w:rsid w:val="00983474"/>
    <w:rsid w:val="009849E2"/>
    <w:rsid w:val="00984AEB"/>
    <w:rsid w:val="009858A9"/>
    <w:rsid w:val="00986E60"/>
    <w:rsid w:val="0099023B"/>
    <w:rsid w:val="0099136B"/>
    <w:rsid w:val="00991529"/>
    <w:rsid w:val="0099158A"/>
    <w:rsid w:val="009923B4"/>
    <w:rsid w:val="00992498"/>
    <w:rsid w:val="00992D9C"/>
    <w:rsid w:val="00993186"/>
    <w:rsid w:val="00994E17"/>
    <w:rsid w:val="0099505D"/>
    <w:rsid w:val="009A19F3"/>
    <w:rsid w:val="009A22B2"/>
    <w:rsid w:val="009A4E94"/>
    <w:rsid w:val="009A51F6"/>
    <w:rsid w:val="009A5434"/>
    <w:rsid w:val="009A57A8"/>
    <w:rsid w:val="009A5B97"/>
    <w:rsid w:val="009A5F54"/>
    <w:rsid w:val="009A76FD"/>
    <w:rsid w:val="009B0171"/>
    <w:rsid w:val="009B055F"/>
    <w:rsid w:val="009B2139"/>
    <w:rsid w:val="009B459C"/>
    <w:rsid w:val="009B49CA"/>
    <w:rsid w:val="009B5FD2"/>
    <w:rsid w:val="009B6921"/>
    <w:rsid w:val="009B7628"/>
    <w:rsid w:val="009B76FD"/>
    <w:rsid w:val="009B7CB4"/>
    <w:rsid w:val="009C0059"/>
    <w:rsid w:val="009C17AA"/>
    <w:rsid w:val="009C1D1F"/>
    <w:rsid w:val="009C207B"/>
    <w:rsid w:val="009C2A5B"/>
    <w:rsid w:val="009C302B"/>
    <w:rsid w:val="009C50B8"/>
    <w:rsid w:val="009C63E3"/>
    <w:rsid w:val="009C7244"/>
    <w:rsid w:val="009C7B97"/>
    <w:rsid w:val="009D0949"/>
    <w:rsid w:val="009D11D4"/>
    <w:rsid w:val="009D1C8E"/>
    <w:rsid w:val="009D4D77"/>
    <w:rsid w:val="009D59A9"/>
    <w:rsid w:val="009D6913"/>
    <w:rsid w:val="009E013D"/>
    <w:rsid w:val="009E4290"/>
    <w:rsid w:val="009E5C58"/>
    <w:rsid w:val="009E68BD"/>
    <w:rsid w:val="009E6BEA"/>
    <w:rsid w:val="009F080F"/>
    <w:rsid w:val="009F20AD"/>
    <w:rsid w:val="009F28A8"/>
    <w:rsid w:val="009F2E92"/>
    <w:rsid w:val="009F3D1C"/>
    <w:rsid w:val="009F500C"/>
    <w:rsid w:val="009F519F"/>
    <w:rsid w:val="009F5664"/>
    <w:rsid w:val="009F6784"/>
    <w:rsid w:val="009F6EF9"/>
    <w:rsid w:val="009F70DC"/>
    <w:rsid w:val="009F72BB"/>
    <w:rsid w:val="009F72E8"/>
    <w:rsid w:val="00A02635"/>
    <w:rsid w:val="00A031F6"/>
    <w:rsid w:val="00A03269"/>
    <w:rsid w:val="00A04823"/>
    <w:rsid w:val="00A0616C"/>
    <w:rsid w:val="00A063FF"/>
    <w:rsid w:val="00A0791B"/>
    <w:rsid w:val="00A11521"/>
    <w:rsid w:val="00A131A0"/>
    <w:rsid w:val="00A14DD0"/>
    <w:rsid w:val="00A175A0"/>
    <w:rsid w:val="00A21F4C"/>
    <w:rsid w:val="00A23578"/>
    <w:rsid w:val="00A23B76"/>
    <w:rsid w:val="00A2407D"/>
    <w:rsid w:val="00A241CF"/>
    <w:rsid w:val="00A2443E"/>
    <w:rsid w:val="00A24AF3"/>
    <w:rsid w:val="00A26E99"/>
    <w:rsid w:val="00A2779E"/>
    <w:rsid w:val="00A304ED"/>
    <w:rsid w:val="00A30EFF"/>
    <w:rsid w:val="00A33120"/>
    <w:rsid w:val="00A3363D"/>
    <w:rsid w:val="00A338B0"/>
    <w:rsid w:val="00A350AA"/>
    <w:rsid w:val="00A35694"/>
    <w:rsid w:val="00A3635B"/>
    <w:rsid w:val="00A36696"/>
    <w:rsid w:val="00A368D0"/>
    <w:rsid w:val="00A370F9"/>
    <w:rsid w:val="00A379E7"/>
    <w:rsid w:val="00A4096D"/>
    <w:rsid w:val="00A40C61"/>
    <w:rsid w:val="00A42422"/>
    <w:rsid w:val="00A442B6"/>
    <w:rsid w:val="00A45202"/>
    <w:rsid w:val="00A46715"/>
    <w:rsid w:val="00A46BF4"/>
    <w:rsid w:val="00A47572"/>
    <w:rsid w:val="00A507CF"/>
    <w:rsid w:val="00A50FC7"/>
    <w:rsid w:val="00A5146E"/>
    <w:rsid w:val="00A51970"/>
    <w:rsid w:val="00A533F9"/>
    <w:rsid w:val="00A56D5A"/>
    <w:rsid w:val="00A56EA6"/>
    <w:rsid w:val="00A5701B"/>
    <w:rsid w:val="00A578D5"/>
    <w:rsid w:val="00A60013"/>
    <w:rsid w:val="00A616C6"/>
    <w:rsid w:val="00A61F2C"/>
    <w:rsid w:val="00A620BB"/>
    <w:rsid w:val="00A6243F"/>
    <w:rsid w:val="00A62D30"/>
    <w:rsid w:val="00A6476D"/>
    <w:rsid w:val="00A663D0"/>
    <w:rsid w:val="00A669D0"/>
    <w:rsid w:val="00A67842"/>
    <w:rsid w:val="00A67D5F"/>
    <w:rsid w:val="00A7088D"/>
    <w:rsid w:val="00A724D8"/>
    <w:rsid w:val="00A72596"/>
    <w:rsid w:val="00A72936"/>
    <w:rsid w:val="00A73DA0"/>
    <w:rsid w:val="00A74793"/>
    <w:rsid w:val="00A76E31"/>
    <w:rsid w:val="00A77107"/>
    <w:rsid w:val="00A7724D"/>
    <w:rsid w:val="00A77255"/>
    <w:rsid w:val="00A77D27"/>
    <w:rsid w:val="00A81434"/>
    <w:rsid w:val="00A83EA3"/>
    <w:rsid w:val="00A84243"/>
    <w:rsid w:val="00A8464A"/>
    <w:rsid w:val="00A85DA7"/>
    <w:rsid w:val="00A901FC"/>
    <w:rsid w:val="00A91F1D"/>
    <w:rsid w:val="00A9260D"/>
    <w:rsid w:val="00A93EA1"/>
    <w:rsid w:val="00A9455E"/>
    <w:rsid w:val="00A97828"/>
    <w:rsid w:val="00AA0472"/>
    <w:rsid w:val="00AA165C"/>
    <w:rsid w:val="00AA22AC"/>
    <w:rsid w:val="00AA4D77"/>
    <w:rsid w:val="00AA6686"/>
    <w:rsid w:val="00AA6A96"/>
    <w:rsid w:val="00AA6FE2"/>
    <w:rsid w:val="00AB03B7"/>
    <w:rsid w:val="00AB3943"/>
    <w:rsid w:val="00AB3FC4"/>
    <w:rsid w:val="00AB431B"/>
    <w:rsid w:val="00AB5969"/>
    <w:rsid w:val="00AB5B89"/>
    <w:rsid w:val="00AB6BBB"/>
    <w:rsid w:val="00AB7406"/>
    <w:rsid w:val="00AB777C"/>
    <w:rsid w:val="00AB7D22"/>
    <w:rsid w:val="00AB7FB6"/>
    <w:rsid w:val="00AC3AAE"/>
    <w:rsid w:val="00AC49CF"/>
    <w:rsid w:val="00AC4D71"/>
    <w:rsid w:val="00AC50A8"/>
    <w:rsid w:val="00AC52EB"/>
    <w:rsid w:val="00AC5312"/>
    <w:rsid w:val="00AC5968"/>
    <w:rsid w:val="00AC7096"/>
    <w:rsid w:val="00AD12FB"/>
    <w:rsid w:val="00AD3C4D"/>
    <w:rsid w:val="00AD3CB2"/>
    <w:rsid w:val="00AD4282"/>
    <w:rsid w:val="00AD47A4"/>
    <w:rsid w:val="00AD5218"/>
    <w:rsid w:val="00AD5C80"/>
    <w:rsid w:val="00AD652C"/>
    <w:rsid w:val="00AD6BC8"/>
    <w:rsid w:val="00AD701B"/>
    <w:rsid w:val="00AD7E4F"/>
    <w:rsid w:val="00AE0DA6"/>
    <w:rsid w:val="00AE1300"/>
    <w:rsid w:val="00AE187F"/>
    <w:rsid w:val="00AE2266"/>
    <w:rsid w:val="00AE2C0B"/>
    <w:rsid w:val="00AE2C41"/>
    <w:rsid w:val="00AE361A"/>
    <w:rsid w:val="00AE36FD"/>
    <w:rsid w:val="00AE3A0D"/>
    <w:rsid w:val="00AE3C8F"/>
    <w:rsid w:val="00AE42B5"/>
    <w:rsid w:val="00AE45F7"/>
    <w:rsid w:val="00AE4640"/>
    <w:rsid w:val="00AE5797"/>
    <w:rsid w:val="00AE78BA"/>
    <w:rsid w:val="00AF0273"/>
    <w:rsid w:val="00AF0FE2"/>
    <w:rsid w:val="00AF211C"/>
    <w:rsid w:val="00AF2920"/>
    <w:rsid w:val="00AF2924"/>
    <w:rsid w:val="00AF4C68"/>
    <w:rsid w:val="00B00CF4"/>
    <w:rsid w:val="00B01B4E"/>
    <w:rsid w:val="00B02492"/>
    <w:rsid w:val="00B02AEC"/>
    <w:rsid w:val="00B02E66"/>
    <w:rsid w:val="00B048B0"/>
    <w:rsid w:val="00B04B23"/>
    <w:rsid w:val="00B062B7"/>
    <w:rsid w:val="00B06833"/>
    <w:rsid w:val="00B06C19"/>
    <w:rsid w:val="00B1067E"/>
    <w:rsid w:val="00B12948"/>
    <w:rsid w:val="00B140EE"/>
    <w:rsid w:val="00B16288"/>
    <w:rsid w:val="00B16B40"/>
    <w:rsid w:val="00B16E06"/>
    <w:rsid w:val="00B17225"/>
    <w:rsid w:val="00B17A3A"/>
    <w:rsid w:val="00B22681"/>
    <w:rsid w:val="00B24774"/>
    <w:rsid w:val="00B24F6D"/>
    <w:rsid w:val="00B2550E"/>
    <w:rsid w:val="00B25632"/>
    <w:rsid w:val="00B268FB"/>
    <w:rsid w:val="00B273D2"/>
    <w:rsid w:val="00B27460"/>
    <w:rsid w:val="00B30785"/>
    <w:rsid w:val="00B30D94"/>
    <w:rsid w:val="00B325C1"/>
    <w:rsid w:val="00B32AB2"/>
    <w:rsid w:val="00B32C1C"/>
    <w:rsid w:val="00B35799"/>
    <w:rsid w:val="00B35E67"/>
    <w:rsid w:val="00B3658A"/>
    <w:rsid w:val="00B367CF"/>
    <w:rsid w:val="00B406D3"/>
    <w:rsid w:val="00B42C9E"/>
    <w:rsid w:val="00B43A87"/>
    <w:rsid w:val="00B44BAE"/>
    <w:rsid w:val="00B47ECD"/>
    <w:rsid w:val="00B50037"/>
    <w:rsid w:val="00B510EB"/>
    <w:rsid w:val="00B51383"/>
    <w:rsid w:val="00B521BB"/>
    <w:rsid w:val="00B5303B"/>
    <w:rsid w:val="00B532DA"/>
    <w:rsid w:val="00B54A39"/>
    <w:rsid w:val="00B56D8B"/>
    <w:rsid w:val="00B56E2E"/>
    <w:rsid w:val="00B57E5E"/>
    <w:rsid w:val="00B62D1D"/>
    <w:rsid w:val="00B63A1E"/>
    <w:rsid w:val="00B643A8"/>
    <w:rsid w:val="00B6509E"/>
    <w:rsid w:val="00B66342"/>
    <w:rsid w:val="00B67129"/>
    <w:rsid w:val="00B70124"/>
    <w:rsid w:val="00B702D9"/>
    <w:rsid w:val="00B70E37"/>
    <w:rsid w:val="00B734E0"/>
    <w:rsid w:val="00B7407C"/>
    <w:rsid w:val="00B80566"/>
    <w:rsid w:val="00B83204"/>
    <w:rsid w:val="00B85117"/>
    <w:rsid w:val="00B85E2B"/>
    <w:rsid w:val="00B868AC"/>
    <w:rsid w:val="00B9133B"/>
    <w:rsid w:val="00B91A3C"/>
    <w:rsid w:val="00B92F2A"/>
    <w:rsid w:val="00B9595F"/>
    <w:rsid w:val="00B96355"/>
    <w:rsid w:val="00B96797"/>
    <w:rsid w:val="00B96B7B"/>
    <w:rsid w:val="00B976B0"/>
    <w:rsid w:val="00BA26DD"/>
    <w:rsid w:val="00BA2A03"/>
    <w:rsid w:val="00BA346F"/>
    <w:rsid w:val="00BA3A4A"/>
    <w:rsid w:val="00BA6E5B"/>
    <w:rsid w:val="00BB1253"/>
    <w:rsid w:val="00BB1FDF"/>
    <w:rsid w:val="00BB23B7"/>
    <w:rsid w:val="00BB2A34"/>
    <w:rsid w:val="00BB386D"/>
    <w:rsid w:val="00BB5046"/>
    <w:rsid w:val="00BB547E"/>
    <w:rsid w:val="00BB5A38"/>
    <w:rsid w:val="00BB5F22"/>
    <w:rsid w:val="00BC0DB5"/>
    <w:rsid w:val="00BC169F"/>
    <w:rsid w:val="00BC2C01"/>
    <w:rsid w:val="00BC311A"/>
    <w:rsid w:val="00BC3E43"/>
    <w:rsid w:val="00BC41B3"/>
    <w:rsid w:val="00BC6C13"/>
    <w:rsid w:val="00BC6E80"/>
    <w:rsid w:val="00BC79D8"/>
    <w:rsid w:val="00BD1414"/>
    <w:rsid w:val="00BD220E"/>
    <w:rsid w:val="00BD2BF9"/>
    <w:rsid w:val="00BD517A"/>
    <w:rsid w:val="00BD5977"/>
    <w:rsid w:val="00BD5F71"/>
    <w:rsid w:val="00BE686D"/>
    <w:rsid w:val="00BE69D9"/>
    <w:rsid w:val="00BE7A9E"/>
    <w:rsid w:val="00BE7FE1"/>
    <w:rsid w:val="00BF1012"/>
    <w:rsid w:val="00BF2197"/>
    <w:rsid w:val="00BF3C22"/>
    <w:rsid w:val="00BF432A"/>
    <w:rsid w:val="00BF448D"/>
    <w:rsid w:val="00BF4724"/>
    <w:rsid w:val="00BF52F7"/>
    <w:rsid w:val="00BF566A"/>
    <w:rsid w:val="00BF5E52"/>
    <w:rsid w:val="00BF64BF"/>
    <w:rsid w:val="00BF6552"/>
    <w:rsid w:val="00BF677F"/>
    <w:rsid w:val="00BF6B14"/>
    <w:rsid w:val="00BF747D"/>
    <w:rsid w:val="00C00395"/>
    <w:rsid w:val="00C03EEE"/>
    <w:rsid w:val="00C04287"/>
    <w:rsid w:val="00C04A51"/>
    <w:rsid w:val="00C05321"/>
    <w:rsid w:val="00C06D7A"/>
    <w:rsid w:val="00C078C6"/>
    <w:rsid w:val="00C07CB5"/>
    <w:rsid w:val="00C104F6"/>
    <w:rsid w:val="00C121CC"/>
    <w:rsid w:val="00C12531"/>
    <w:rsid w:val="00C132AC"/>
    <w:rsid w:val="00C13818"/>
    <w:rsid w:val="00C13D05"/>
    <w:rsid w:val="00C14E3D"/>
    <w:rsid w:val="00C15737"/>
    <w:rsid w:val="00C17AEF"/>
    <w:rsid w:val="00C21081"/>
    <w:rsid w:val="00C21E72"/>
    <w:rsid w:val="00C22083"/>
    <w:rsid w:val="00C2367E"/>
    <w:rsid w:val="00C23C15"/>
    <w:rsid w:val="00C23D39"/>
    <w:rsid w:val="00C24D37"/>
    <w:rsid w:val="00C257B3"/>
    <w:rsid w:val="00C25AEE"/>
    <w:rsid w:val="00C27D23"/>
    <w:rsid w:val="00C30FAC"/>
    <w:rsid w:val="00C311D2"/>
    <w:rsid w:val="00C32838"/>
    <w:rsid w:val="00C33679"/>
    <w:rsid w:val="00C33E07"/>
    <w:rsid w:val="00C35FBC"/>
    <w:rsid w:val="00C3674A"/>
    <w:rsid w:val="00C37050"/>
    <w:rsid w:val="00C373B2"/>
    <w:rsid w:val="00C40F7C"/>
    <w:rsid w:val="00C41650"/>
    <w:rsid w:val="00C41953"/>
    <w:rsid w:val="00C4387F"/>
    <w:rsid w:val="00C4534D"/>
    <w:rsid w:val="00C4627D"/>
    <w:rsid w:val="00C50740"/>
    <w:rsid w:val="00C50AB5"/>
    <w:rsid w:val="00C51ED5"/>
    <w:rsid w:val="00C527B4"/>
    <w:rsid w:val="00C52F6E"/>
    <w:rsid w:val="00C5307B"/>
    <w:rsid w:val="00C530B7"/>
    <w:rsid w:val="00C53BCB"/>
    <w:rsid w:val="00C5488C"/>
    <w:rsid w:val="00C5512E"/>
    <w:rsid w:val="00C57288"/>
    <w:rsid w:val="00C577C7"/>
    <w:rsid w:val="00C60EC2"/>
    <w:rsid w:val="00C61F3F"/>
    <w:rsid w:val="00C63B62"/>
    <w:rsid w:val="00C65F83"/>
    <w:rsid w:val="00C67007"/>
    <w:rsid w:val="00C7063E"/>
    <w:rsid w:val="00C72264"/>
    <w:rsid w:val="00C73A6A"/>
    <w:rsid w:val="00C73BD5"/>
    <w:rsid w:val="00C74E92"/>
    <w:rsid w:val="00C753B2"/>
    <w:rsid w:val="00C76863"/>
    <w:rsid w:val="00C77A86"/>
    <w:rsid w:val="00C801E4"/>
    <w:rsid w:val="00C812DE"/>
    <w:rsid w:val="00C81694"/>
    <w:rsid w:val="00C82B5A"/>
    <w:rsid w:val="00C835C2"/>
    <w:rsid w:val="00C83CE8"/>
    <w:rsid w:val="00C86E15"/>
    <w:rsid w:val="00C90ABF"/>
    <w:rsid w:val="00C962F2"/>
    <w:rsid w:val="00C9643D"/>
    <w:rsid w:val="00CA0188"/>
    <w:rsid w:val="00CA1F54"/>
    <w:rsid w:val="00CA300E"/>
    <w:rsid w:val="00CA3330"/>
    <w:rsid w:val="00CA65D7"/>
    <w:rsid w:val="00CA712B"/>
    <w:rsid w:val="00CA71FF"/>
    <w:rsid w:val="00CA7294"/>
    <w:rsid w:val="00CA74B2"/>
    <w:rsid w:val="00CB0C9C"/>
    <w:rsid w:val="00CB1185"/>
    <w:rsid w:val="00CB351D"/>
    <w:rsid w:val="00CB3757"/>
    <w:rsid w:val="00CB391E"/>
    <w:rsid w:val="00CB58C6"/>
    <w:rsid w:val="00CB5ABD"/>
    <w:rsid w:val="00CB6614"/>
    <w:rsid w:val="00CB66BA"/>
    <w:rsid w:val="00CB684E"/>
    <w:rsid w:val="00CB6F8B"/>
    <w:rsid w:val="00CB76C3"/>
    <w:rsid w:val="00CB77AE"/>
    <w:rsid w:val="00CB7FA7"/>
    <w:rsid w:val="00CC0359"/>
    <w:rsid w:val="00CC0730"/>
    <w:rsid w:val="00CC112E"/>
    <w:rsid w:val="00CC26A3"/>
    <w:rsid w:val="00CC43F3"/>
    <w:rsid w:val="00CC5687"/>
    <w:rsid w:val="00CC6596"/>
    <w:rsid w:val="00CD08BB"/>
    <w:rsid w:val="00CD0FCA"/>
    <w:rsid w:val="00CD1DE8"/>
    <w:rsid w:val="00CD2622"/>
    <w:rsid w:val="00CD3224"/>
    <w:rsid w:val="00CD6A07"/>
    <w:rsid w:val="00CD705A"/>
    <w:rsid w:val="00CD707D"/>
    <w:rsid w:val="00CE000F"/>
    <w:rsid w:val="00CE00B9"/>
    <w:rsid w:val="00CE13F6"/>
    <w:rsid w:val="00CE1547"/>
    <w:rsid w:val="00CE19D3"/>
    <w:rsid w:val="00CE1C5D"/>
    <w:rsid w:val="00CE225B"/>
    <w:rsid w:val="00CE3AD5"/>
    <w:rsid w:val="00CE3ECE"/>
    <w:rsid w:val="00CE567B"/>
    <w:rsid w:val="00CE5885"/>
    <w:rsid w:val="00CE7ABD"/>
    <w:rsid w:val="00CE7AEA"/>
    <w:rsid w:val="00CF0299"/>
    <w:rsid w:val="00CF1BCB"/>
    <w:rsid w:val="00CF3270"/>
    <w:rsid w:val="00CF33EF"/>
    <w:rsid w:val="00CF439C"/>
    <w:rsid w:val="00CF45E2"/>
    <w:rsid w:val="00CF5A4D"/>
    <w:rsid w:val="00CF79E1"/>
    <w:rsid w:val="00D00A59"/>
    <w:rsid w:val="00D010A3"/>
    <w:rsid w:val="00D01C73"/>
    <w:rsid w:val="00D03798"/>
    <w:rsid w:val="00D03E06"/>
    <w:rsid w:val="00D0402C"/>
    <w:rsid w:val="00D0697A"/>
    <w:rsid w:val="00D06B6F"/>
    <w:rsid w:val="00D07429"/>
    <w:rsid w:val="00D1256F"/>
    <w:rsid w:val="00D13FE9"/>
    <w:rsid w:val="00D140F9"/>
    <w:rsid w:val="00D144DD"/>
    <w:rsid w:val="00D20824"/>
    <w:rsid w:val="00D21EB2"/>
    <w:rsid w:val="00D23D9B"/>
    <w:rsid w:val="00D24869"/>
    <w:rsid w:val="00D25AEE"/>
    <w:rsid w:val="00D26881"/>
    <w:rsid w:val="00D276D2"/>
    <w:rsid w:val="00D2770A"/>
    <w:rsid w:val="00D30AA7"/>
    <w:rsid w:val="00D32321"/>
    <w:rsid w:val="00D33169"/>
    <w:rsid w:val="00D338F5"/>
    <w:rsid w:val="00D351AA"/>
    <w:rsid w:val="00D35924"/>
    <w:rsid w:val="00D36395"/>
    <w:rsid w:val="00D37D62"/>
    <w:rsid w:val="00D40034"/>
    <w:rsid w:val="00D40054"/>
    <w:rsid w:val="00D401D6"/>
    <w:rsid w:val="00D40350"/>
    <w:rsid w:val="00D40850"/>
    <w:rsid w:val="00D41AE2"/>
    <w:rsid w:val="00D42513"/>
    <w:rsid w:val="00D4393D"/>
    <w:rsid w:val="00D4467D"/>
    <w:rsid w:val="00D4514B"/>
    <w:rsid w:val="00D45C49"/>
    <w:rsid w:val="00D4624D"/>
    <w:rsid w:val="00D502F7"/>
    <w:rsid w:val="00D51F29"/>
    <w:rsid w:val="00D52C64"/>
    <w:rsid w:val="00D5323B"/>
    <w:rsid w:val="00D541DE"/>
    <w:rsid w:val="00D54DCB"/>
    <w:rsid w:val="00D55378"/>
    <w:rsid w:val="00D5770D"/>
    <w:rsid w:val="00D57C73"/>
    <w:rsid w:val="00D57D06"/>
    <w:rsid w:val="00D60066"/>
    <w:rsid w:val="00D6223F"/>
    <w:rsid w:val="00D62978"/>
    <w:rsid w:val="00D62EFE"/>
    <w:rsid w:val="00D6375F"/>
    <w:rsid w:val="00D642BA"/>
    <w:rsid w:val="00D652E8"/>
    <w:rsid w:val="00D65D1A"/>
    <w:rsid w:val="00D66EFB"/>
    <w:rsid w:val="00D67169"/>
    <w:rsid w:val="00D707EF"/>
    <w:rsid w:val="00D71EB0"/>
    <w:rsid w:val="00D7232A"/>
    <w:rsid w:val="00D7338F"/>
    <w:rsid w:val="00D749EC"/>
    <w:rsid w:val="00D7571B"/>
    <w:rsid w:val="00D7791D"/>
    <w:rsid w:val="00D80E2B"/>
    <w:rsid w:val="00D80E80"/>
    <w:rsid w:val="00D8146D"/>
    <w:rsid w:val="00D82A32"/>
    <w:rsid w:val="00D82F7F"/>
    <w:rsid w:val="00D83EA6"/>
    <w:rsid w:val="00D85204"/>
    <w:rsid w:val="00D8564F"/>
    <w:rsid w:val="00D85945"/>
    <w:rsid w:val="00D873FC"/>
    <w:rsid w:val="00D925F2"/>
    <w:rsid w:val="00D93140"/>
    <w:rsid w:val="00D9406C"/>
    <w:rsid w:val="00D94E37"/>
    <w:rsid w:val="00D959C9"/>
    <w:rsid w:val="00D95F60"/>
    <w:rsid w:val="00D975B2"/>
    <w:rsid w:val="00D979A9"/>
    <w:rsid w:val="00DA1C97"/>
    <w:rsid w:val="00DA31D1"/>
    <w:rsid w:val="00DA3EAB"/>
    <w:rsid w:val="00DA5AD3"/>
    <w:rsid w:val="00DB09E2"/>
    <w:rsid w:val="00DB11E4"/>
    <w:rsid w:val="00DB1841"/>
    <w:rsid w:val="00DB1EDF"/>
    <w:rsid w:val="00DB24FE"/>
    <w:rsid w:val="00DB2860"/>
    <w:rsid w:val="00DB3040"/>
    <w:rsid w:val="00DB7B9C"/>
    <w:rsid w:val="00DC0729"/>
    <w:rsid w:val="00DC0880"/>
    <w:rsid w:val="00DC20EA"/>
    <w:rsid w:val="00DC234D"/>
    <w:rsid w:val="00DC28E1"/>
    <w:rsid w:val="00DC33DA"/>
    <w:rsid w:val="00DC4702"/>
    <w:rsid w:val="00DC5198"/>
    <w:rsid w:val="00DC660A"/>
    <w:rsid w:val="00DC662C"/>
    <w:rsid w:val="00DD006E"/>
    <w:rsid w:val="00DD17FB"/>
    <w:rsid w:val="00DD20B7"/>
    <w:rsid w:val="00DD22A4"/>
    <w:rsid w:val="00DD2CB8"/>
    <w:rsid w:val="00DD480E"/>
    <w:rsid w:val="00DD558A"/>
    <w:rsid w:val="00DD6251"/>
    <w:rsid w:val="00DD67C5"/>
    <w:rsid w:val="00DD72B0"/>
    <w:rsid w:val="00DD7B47"/>
    <w:rsid w:val="00DE02F4"/>
    <w:rsid w:val="00DE05AD"/>
    <w:rsid w:val="00DE436E"/>
    <w:rsid w:val="00DE6938"/>
    <w:rsid w:val="00DE7A63"/>
    <w:rsid w:val="00DF04E2"/>
    <w:rsid w:val="00DF27DA"/>
    <w:rsid w:val="00DF2BCA"/>
    <w:rsid w:val="00DF521E"/>
    <w:rsid w:val="00DF6D79"/>
    <w:rsid w:val="00E003F5"/>
    <w:rsid w:val="00E00C76"/>
    <w:rsid w:val="00E00EB2"/>
    <w:rsid w:val="00E01595"/>
    <w:rsid w:val="00E01DDE"/>
    <w:rsid w:val="00E020E6"/>
    <w:rsid w:val="00E0486F"/>
    <w:rsid w:val="00E062DC"/>
    <w:rsid w:val="00E06FCB"/>
    <w:rsid w:val="00E07A83"/>
    <w:rsid w:val="00E10605"/>
    <w:rsid w:val="00E10965"/>
    <w:rsid w:val="00E11406"/>
    <w:rsid w:val="00E115F2"/>
    <w:rsid w:val="00E12469"/>
    <w:rsid w:val="00E12DE0"/>
    <w:rsid w:val="00E13062"/>
    <w:rsid w:val="00E1563A"/>
    <w:rsid w:val="00E20D80"/>
    <w:rsid w:val="00E212D2"/>
    <w:rsid w:val="00E25936"/>
    <w:rsid w:val="00E27850"/>
    <w:rsid w:val="00E302FD"/>
    <w:rsid w:val="00E30527"/>
    <w:rsid w:val="00E32959"/>
    <w:rsid w:val="00E33C76"/>
    <w:rsid w:val="00E34517"/>
    <w:rsid w:val="00E34711"/>
    <w:rsid w:val="00E3672C"/>
    <w:rsid w:val="00E369E5"/>
    <w:rsid w:val="00E37680"/>
    <w:rsid w:val="00E3770A"/>
    <w:rsid w:val="00E379B3"/>
    <w:rsid w:val="00E37A46"/>
    <w:rsid w:val="00E41F40"/>
    <w:rsid w:val="00E42B21"/>
    <w:rsid w:val="00E43404"/>
    <w:rsid w:val="00E450EA"/>
    <w:rsid w:val="00E475D2"/>
    <w:rsid w:val="00E5232F"/>
    <w:rsid w:val="00E52B88"/>
    <w:rsid w:val="00E52FF6"/>
    <w:rsid w:val="00E533A8"/>
    <w:rsid w:val="00E54404"/>
    <w:rsid w:val="00E5520B"/>
    <w:rsid w:val="00E553CE"/>
    <w:rsid w:val="00E56E13"/>
    <w:rsid w:val="00E619C8"/>
    <w:rsid w:val="00E61F6D"/>
    <w:rsid w:val="00E628D2"/>
    <w:rsid w:val="00E64512"/>
    <w:rsid w:val="00E64521"/>
    <w:rsid w:val="00E64D89"/>
    <w:rsid w:val="00E6556A"/>
    <w:rsid w:val="00E65652"/>
    <w:rsid w:val="00E65FDA"/>
    <w:rsid w:val="00E66565"/>
    <w:rsid w:val="00E66606"/>
    <w:rsid w:val="00E66AF1"/>
    <w:rsid w:val="00E67719"/>
    <w:rsid w:val="00E7096F"/>
    <w:rsid w:val="00E71519"/>
    <w:rsid w:val="00E72151"/>
    <w:rsid w:val="00E730CE"/>
    <w:rsid w:val="00E73438"/>
    <w:rsid w:val="00E73B6F"/>
    <w:rsid w:val="00E74BB2"/>
    <w:rsid w:val="00E76A51"/>
    <w:rsid w:val="00E81052"/>
    <w:rsid w:val="00E81612"/>
    <w:rsid w:val="00E818AB"/>
    <w:rsid w:val="00E82923"/>
    <w:rsid w:val="00E82FD5"/>
    <w:rsid w:val="00E864D6"/>
    <w:rsid w:val="00E8711C"/>
    <w:rsid w:val="00E879DB"/>
    <w:rsid w:val="00E87D4F"/>
    <w:rsid w:val="00E9090A"/>
    <w:rsid w:val="00E90AF0"/>
    <w:rsid w:val="00E95643"/>
    <w:rsid w:val="00E963EE"/>
    <w:rsid w:val="00E968AD"/>
    <w:rsid w:val="00E96AC5"/>
    <w:rsid w:val="00E9728B"/>
    <w:rsid w:val="00E97860"/>
    <w:rsid w:val="00EA0B28"/>
    <w:rsid w:val="00EA11B5"/>
    <w:rsid w:val="00EA16E6"/>
    <w:rsid w:val="00EA497A"/>
    <w:rsid w:val="00EA54A8"/>
    <w:rsid w:val="00EA6739"/>
    <w:rsid w:val="00EA6A28"/>
    <w:rsid w:val="00EA75A5"/>
    <w:rsid w:val="00EB19BB"/>
    <w:rsid w:val="00EB26B9"/>
    <w:rsid w:val="00EB4D6A"/>
    <w:rsid w:val="00EB4FDE"/>
    <w:rsid w:val="00EB56F8"/>
    <w:rsid w:val="00EB6352"/>
    <w:rsid w:val="00EB64AC"/>
    <w:rsid w:val="00EC042B"/>
    <w:rsid w:val="00EC1970"/>
    <w:rsid w:val="00EC247A"/>
    <w:rsid w:val="00EC247D"/>
    <w:rsid w:val="00EC2B42"/>
    <w:rsid w:val="00EC489C"/>
    <w:rsid w:val="00EC6D16"/>
    <w:rsid w:val="00EC7C6E"/>
    <w:rsid w:val="00ED110C"/>
    <w:rsid w:val="00ED292D"/>
    <w:rsid w:val="00ED2C04"/>
    <w:rsid w:val="00ED4543"/>
    <w:rsid w:val="00ED5421"/>
    <w:rsid w:val="00ED7469"/>
    <w:rsid w:val="00ED7687"/>
    <w:rsid w:val="00ED7BC8"/>
    <w:rsid w:val="00EE0801"/>
    <w:rsid w:val="00EE0CC0"/>
    <w:rsid w:val="00EE3802"/>
    <w:rsid w:val="00EE5FFD"/>
    <w:rsid w:val="00EF04E5"/>
    <w:rsid w:val="00EF1323"/>
    <w:rsid w:val="00EF16E9"/>
    <w:rsid w:val="00EF1BAF"/>
    <w:rsid w:val="00EF1DA0"/>
    <w:rsid w:val="00EF268A"/>
    <w:rsid w:val="00EF6543"/>
    <w:rsid w:val="00F0346F"/>
    <w:rsid w:val="00F07647"/>
    <w:rsid w:val="00F1485B"/>
    <w:rsid w:val="00F15ADE"/>
    <w:rsid w:val="00F17937"/>
    <w:rsid w:val="00F206FF"/>
    <w:rsid w:val="00F20DB8"/>
    <w:rsid w:val="00F217CB"/>
    <w:rsid w:val="00F23139"/>
    <w:rsid w:val="00F23FC3"/>
    <w:rsid w:val="00F245A6"/>
    <w:rsid w:val="00F2478A"/>
    <w:rsid w:val="00F25A89"/>
    <w:rsid w:val="00F25CC7"/>
    <w:rsid w:val="00F26101"/>
    <w:rsid w:val="00F26943"/>
    <w:rsid w:val="00F279EE"/>
    <w:rsid w:val="00F27C3D"/>
    <w:rsid w:val="00F31FBE"/>
    <w:rsid w:val="00F35799"/>
    <w:rsid w:val="00F357D4"/>
    <w:rsid w:val="00F4121F"/>
    <w:rsid w:val="00F41C30"/>
    <w:rsid w:val="00F423E5"/>
    <w:rsid w:val="00F425A5"/>
    <w:rsid w:val="00F46BFA"/>
    <w:rsid w:val="00F505A8"/>
    <w:rsid w:val="00F52EEE"/>
    <w:rsid w:val="00F55902"/>
    <w:rsid w:val="00F55E47"/>
    <w:rsid w:val="00F56396"/>
    <w:rsid w:val="00F57937"/>
    <w:rsid w:val="00F60D4E"/>
    <w:rsid w:val="00F659E4"/>
    <w:rsid w:val="00F65CFD"/>
    <w:rsid w:val="00F66E03"/>
    <w:rsid w:val="00F70269"/>
    <w:rsid w:val="00F72439"/>
    <w:rsid w:val="00F73BEA"/>
    <w:rsid w:val="00F7507E"/>
    <w:rsid w:val="00F7639C"/>
    <w:rsid w:val="00F77172"/>
    <w:rsid w:val="00F77A18"/>
    <w:rsid w:val="00F8449B"/>
    <w:rsid w:val="00F848E8"/>
    <w:rsid w:val="00F85753"/>
    <w:rsid w:val="00F85912"/>
    <w:rsid w:val="00F8683E"/>
    <w:rsid w:val="00F87254"/>
    <w:rsid w:val="00F94CEA"/>
    <w:rsid w:val="00F950AA"/>
    <w:rsid w:val="00F95147"/>
    <w:rsid w:val="00F97E09"/>
    <w:rsid w:val="00FA00B4"/>
    <w:rsid w:val="00FA0357"/>
    <w:rsid w:val="00FA3B75"/>
    <w:rsid w:val="00FA3ED2"/>
    <w:rsid w:val="00FA4550"/>
    <w:rsid w:val="00FA461A"/>
    <w:rsid w:val="00FA7CB3"/>
    <w:rsid w:val="00FB107E"/>
    <w:rsid w:val="00FB2078"/>
    <w:rsid w:val="00FB2F4A"/>
    <w:rsid w:val="00FB3D0F"/>
    <w:rsid w:val="00FB4F2C"/>
    <w:rsid w:val="00FB540C"/>
    <w:rsid w:val="00FB5824"/>
    <w:rsid w:val="00FB75E1"/>
    <w:rsid w:val="00FC32AE"/>
    <w:rsid w:val="00FC3C90"/>
    <w:rsid w:val="00FC40D0"/>
    <w:rsid w:val="00FC55B7"/>
    <w:rsid w:val="00FC5658"/>
    <w:rsid w:val="00FC5E47"/>
    <w:rsid w:val="00FD113F"/>
    <w:rsid w:val="00FD3516"/>
    <w:rsid w:val="00FD5890"/>
    <w:rsid w:val="00FD700B"/>
    <w:rsid w:val="00FD724B"/>
    <w:rsid w:val="00FD7B8F"/>
    <w:rsid w:val="00FE0FA4"/>
    <w:rsid w:val="00FE1486"/>
    <w:rsid w:val="00FE2047"/>
    <w:rsid w:val="00FE21C2"/>
    <w:rsid w:val="00FE2F59"/>
    <w:rsid w:val="00FE4936"/>
    <w:rsid w:val="00FE563F"/>
    <w:rsid w:val="00FE5EF5"/>
    <w:rsid w:val="00FE6653"/>
    <w:rsid w:val="00FF0AC5"/>
    <w:rsid w:val="00FF1210"/>
    <w:rsid w:val="00FF158A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48A8"/>
  <w15:docId w15:val="{DEF19094-45B0-4D7E-B71A-ED155D7C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EA"/>
  </w:style>
  <w:style w:type="paragraph" w:styleId="1">
    <w:name w:val="heading 1"/>
    <w:basedOn w:val="a"/>
    <w:next w:val="a"/>
    <w:link w:val="1Char"/>
    <w:uiPriority w:val="9"/>
    <w:qFormat/>
    <w:rsid w:val="00270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55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67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22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D1AD4"/>
    <w:rPr>
      <w:color w:val="0563C1"/>
      <w:u w:val="single"/>
    </w:rPr>
  </w:style>
  <w:style w:type="paragraph" w:customStyle="1" w:styleId="Standard">
    <w:name w:val="Standard"/>
    <w:rsid w:val="001D1AD4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10">
    <w:name w:val="Παράγραφος λίστας1"/>
    <w:basedOn w:val="Standard"/>
    <w:rsid w:val="001D1AD4"/>
    <w:pPr>
      <w:spacing w:after="0"/>
      <w:ind w:left="720" w:firstLine="0"/>
      <w:jc w:val="left"/>
    </w:pPr>
    <w:rPr>
      <w:rFonts w:eastAsia="Calibri"/>
    </w:rPr>
  </w:style>
  <w:style w:type="paragraph" w:styleId="a3">
    <w:name w:val="header"/>
    <w:basedOn w:val="a"/>
    <w:link w:val="Char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C31B0"/>
  </w:style>
  <w:style w:type="paragraph" w:styleId="a4">
    <w:name w:val="footer"/>
    <w:basedOn w:val="a"/>
    <w:link w:val="Char0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31B0"/>
  </w:style>
  <w:style w:type="paragraph" w:styleId="a5">
    <w:name w:val="List Paragraph"/>
    <w:basedOn w:val="a"/>
    <w:qFormat/>
    <w:rsid w:val="00790FE6"/>
    <w:pPr>
      <w:ind w:left="720"/>
      <w:contextualSpacing/>
    </w:pPr>
  </w:style>
  <w:style w:type="paragraph" w:customStyle="1" w:styleId="20">
    <w:name w:val="Παράγραφος λίστας2"/>
    <w:basedOn w:val="a"/>
    <w:rsid w:val="00572BBB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02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26A8E"/>
    <w:rPr>
      <w:rFonts w:ascii="Segoe UI" w:hAnsi="Segoe UI" w:cs="Segoe UI"/>
      <w:sz w:val="18"/>
      <w:szCs w:val="18"/>
    </w:rPr>
  </w:style>
  <w:style w:type="paragraph" w:customStyle="1" w:styleId="30">
    <w:name w:val="Παράγραφος λίστας3"/>
    <w:basedOn w:val="a"/>
    <w:rsid w:val="009B5FD2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3Char">
    <w:name w:val="Επικεφαλίδα 3 Char"/>
    <w:basedOn w:val="a0"/>
    <w:link w:val="3"/>
    <w:uiPriority w:val="9"/>
    <w:rsid w:val="00C670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Επιπεδο 2"/>
    <w:basedOn w:val="1"/>
    <w:link w:val="2Char0"/>
    <w:qFormat/>
    <w:rsid w:val="00270402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62" w:lineRule="auto"/>
      <w:jc w:val="both"/>
    </w:pPr>
    <w:rPr>
      <w:rFonts w:ascii="Calibri" w:eastAsia="Times New Roman" w:hAnsi="Calibri" w:cs="Arial"/>
      <w:b/>
      <w:bCs/>
      <w:color w:val="002060"/>
      <w:sz w:val="28"/>
      <w:lang w:eastAsia="zh-CN"/>
    </w:rPr>
  </w:style>
  <w:style w:type="character" w:customStyle="1" w:styleId="2Char0">
    <w:name w:val="Επιπεδο 2 Char"/>
    <w:link w:val="21"/>
    <w:rsid w:val="00270402"/>
    <w:rPr>
      <w:rFonts w:ascii="Calibri" w:eastAsia="Times New Roman" w:hAnsi="Calibri" w:cs="Arial"/>
      <w:b/>
      <w:bCs/>
      <w:color w:val="002060"/>
      <w:sz w:val="28"/>
      <w:szCs w:val="32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2704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755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-1">
    <w:name w:val="para-1"/>
    <w:basedOn w:val="Standard"/>
    <w:rsid w:val="00CA71FF"/>
    <w:pPr>
      <w:suppressAutoHyphens w:val="0"/>
      <w:overflowPunct w:val="0"/>
      <w:spacing w:after="0" w:line="240" w:lineRule="auto"/>
      <w:ind w:left="1021" w:hanging="1021"/>
    </w:pPr>
    <w:rPr>
      <w:rFonts w:ascii="Arial" w:eastAsia="Arial" w:hAnsi="Arial" w:cs="Times New Roman"/>
      <w:spacing w:val="5"/>
      <w:szCs w:val="20"/>
    </w:rPr>
  </w:style>
  <w:style w:type="character" w:customStyle="1" w:styleId="a7">
    <w:name w:val="Χαρακτήρες υποσημείωσης"/>
    <w:rsid w:val="009E5C58"/>
    <w:rPr>
      <w:rFonts w:cs="Times New Roman"/>
      <w:vertAlign w:val="superscript"/>
    </w:rPr>
  </w:style>
  <w:style w:type="paragraph" w:customStyle="1" w:styleId="normalwithoutspacing">
    <w:name w:val="normal_without_spacing"/>
    <w:basedOn w:val="a"/>
    <w:rsid w:val="009E5C5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styleId="-0">
    <w:name w:val="FollowedHyperlink"/>
    <w:basedOn w:val="a0"/>
    <w:uiPriority w:val="99"/>
    <w:semiHidden/>
    <w:unhideWhenUsed/>
    <w:rsid w:val="009A5B97"/>
    <w:rPr>
      <w:color w:val="954F72" w:themeColor="followedHyperlink"/>
      <w:u w:val="single"/>
    </w:rPr>
  </w:style>
  <w:style w:type="character" w:customStyle="1" w:styleId="WW-FootnoteReference">
    <w:name w:val="WW-Footnote Reference"/>
    <w:rsid w:val="009A5B97"/>
    <w:rPr>
      <w:vertAlign w:val="superscript"/>
    </w:rPr>
  </w:style>
  <w:style w:type="paragraph" w:styleId="a8">
    <w:name w:val="footnote text"/>
    <w:basedOn w:val="a"/>
    <w:link w:val="Char2"/>
    <w:rsid w:val="009A5B97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basedOn w:val="a0"/>
    <w:link w:val="a8"/>
    <w:rsid w:val="009A5B97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WW-FootnoteReference7">
    <w:name w:val="WW-Footnote Reference7"/>
    <w:rsid w:val="00F55902"/>
    <w:rPr>
      <w:vertAlign w:val="superscript"/>
    </w:rPr>
  </w:style>
  <w:style w:type="character" w:customStyle="1" w:styleId="22">
    <w:name w:val="Παραπομπή υποσημείωσης2"/>
    <w:rsid w:val="001104C5"/>
    <w:rPr>
      <w:vertAlign w:val="superscript"/>
    </w:rPr>
  </w:style>
  <w:style w:type="character" w:customStyle="1" w:styleId="FootnoteReference2">
    <w:name w:val="Footnote Reference2"/>
    <w:rsid w:val="002A1D00"/>
    <w:rPr>
      <w:vertAlign w:val="superscript"/>
    </w:rPr>
  </w:style>
  <w:style w:type="character" w:customStyle="1" w:styleId="WW-FootnoteReference17">
    <w:name w:val="WW-Footnote Reference17"/>
    <w:rsid w:val="002A1D00"/>
    <w:rPr>
      <w:vertAlign w:val="superscript"/>
    </w:rPr>
  </w:style>
  <w:style w:type="character" w:customStyle="1" w:styleId="WW-FootnoteReference19">
    <w:name w:val="WW-Footnote Reference19"/>
    <w:rsid w:val="002A1D00"/>
    <w:rPr>
      <w:vertAlign w:val="superscript"/>
    </w:rPr>
  </w:style>
  <w:style w:type="paragraph" w:styleId="a9">
    <w:name w:val="endnote text"/>
    <w:basedOn w:val="a"/>
    <w:link w:val="Char3"/>
    <w:rsid w:val="002A1D00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3">
    <w:name w:val="Κείμενο σημείωσης τέλους Char"/>
    <w:basedOn w:val="a0"/>
    <w:link w:val="a9"/>
    <w:rsid w:val="002A1D00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WW-FootnoteReference1">
    <w:name w:val="WW-Footnote Reference1"/>
    <w:rsid w:val="00981D52"/>
    <w:rPr>
      <w:vertAlign w:val="superscript"/>
    </w:rPr>
  </w:style>
  <w:style w:type="character" w:customStyle="1" w:styleId="WW-FootnoteReference12">
    <w:name w:val="WW-Footnote Reference12"/>
    <w:rsid w:val="009D6913"/>
    <w:rPr>
      <w:vertAlign w:val="superscript"/>
    </w:rPr>
  </w:style>
  <w:style w:type="character" w:customStyle="1" w:styleId="31">
    <w:name w:val="Παραπομπή υποσημείωσης3"/>
    <w:rsid w:val="009D6913"/>
    <w:rPr>
      <w:vertAlign w:val="superscript"/>
    </w:rPr>
  </w:style>
  <w:style w:type="character" w:customStyle="1" w:styleId="11">
    <w:name w:val="Παραπομπή υποσημείωσης1"/>
    <w:rsid w:val="00C03EEE"/>
    <w:rPr>
      <w:vertAlign w:val="superscript"/>
    </w:rPr>
  </w:style>
  <w:style w:type="paragraph" w:customStyle="1" w:styleId="aa">
    <w:name w:val="Προμορφοποιημένο κείμενο"/>
    <w:basedOn w:val="a"/>
    <w:rsid w:val="00C03EE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WW-FootnoteReference2">
    <w:name w:val="WW-Footnote Reference2"/>
    <w:rsid w:val="00890DA7"/>
    <w:rPr>
      <w:vertAlign w:val="superscript"/>
    </w:rPr>
  </w:style>
  <w:style w:type="paragraph" w:customStyle="1" w:styleId="foothanging">
    <w:name w:val="foot_hanging"/>
    <w:basedOn w:val="a8"/>
    <w:rsid w:val="00AD12FB"/>
    <w:pPr>
      <w:ind w:left="426" w:hanging="426"/>
    </w:pPr>
    <w:rPr>
      <w:szCs w:val="18"/>
    </w:rPr>
  </w:style>
  <w:style w:type="character" w:customStyle="1" w:styleId="WW-FootnoteReference14">
    <w:name w:val="WW-Footnote Reference14"/>
    <w:rsid w:val="00AE2266"/>
    <w:rPr>
      <w:vertAlign w:val="superscript"/>
    </w:rPr>
  </w:style>
  <w:style w:type="character" w:customStyle="1" w:styleId="4Char">
    <w:name w:val="Επικεφαλίδα 4 Char"/>
    <w:basedOn w:val="a0"/>
    <w:link w:val="4"/>
    <w:uiPriority w:val="9"/>
    <w:semiHidden/>
    <w:rsid w:val="00AE226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WW-FootnoteReference9">
    <w:name w:val="WW-Footnote Reference9"/>
    <w:rsid w:val="00AE2266"/>
    <w:rPr>
      <w:vertAlign w:val="superscript"/>
    </w:rPr>
  </w:style>
  <w:style w:type="character" w:customStyle="1" w:styleId="WW-FootnoteReference10">
    <w:name w:val="WW-Footnote Reference10"/>
    <w:rsid w:val="00AE2266"/>
    <w:rPr>
      <w:vertAlign w:val="superscript"/>
    </w:rPr>
  </w:style>
  <w:style w:type="character" w:customStyle="1" w:styleId="WW-EndnoteReference17">
    <w:name w:val="WW-Endnote Reference17"/>
    <w:rsid w:val="00E81612"/>
    <w:rPr>
      <w:vertAlign w:val="superscript"/>
    </w:rPr>
  </w:style>
  <w:style w:type="character" w:styleId="ab">
    <w:name w:val="annotation reference"/>
    <w:rsid w:val="00170CB5"/>
    <w:rPr>
      <w:sz w:val="16"/>
    </w:rPr>
  </w:style>
  <w:style w:type="character" w:styleId="ac">
    <w:name w:val="footnote reference"/>
    <w:rsid w:val="00B325C1"/>
    <w:rPr>
      <w:vertAlign w:val="superscript"/>
    </w:rPr>
  </w:style>
  <w:style w:type="character" w:customStyle="1" w:styleId="WW-FootnoteReference11">
    <w:name w:val="WW-Footnote Reference11"/>
    <w:rsid w:val="00C52F6E"/>
    <w:rPr>
      <w:vertAlign w:val="superscript"/>
    </w:rPr>
  </w:style>
  <w:style w:type="character" w:customStyle="1" w:styleId="WW-FootnoteReference16">
    <w:name w:val="WW-Footnote Reference16"/>
    <w:rsid w:val="00A26E99"/>
    <w:rPr>
      <w:vertAlign w:val="superscript"/>
    </w:rPr>
  </w:style>
  <w:style w:type="character" w:customStyle="1" w:styleId="WW-FootnoteReference5">
    <w:name w:val="WW-Footnote Reference5"/>
    <w:rsid w:val="002E2722"/>
    <w:rPr>
      <w:vertAlign w:val="superscript"/>
    </w:rPr>
  </w:style>
  <w:style w:type="character" w:customStyle="1" w:styleId="WW-FootnoteReference15">
    <w:name w:val="WW-Footnote Reference15"/>
    <w:rsid w:val="00FD724B"/>
    <w:rPr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B91A3C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91A3C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B91A3C"/>
    <w:pPr>
      <w:spacing w:after="100"/>
      <w:ind w:left="440"/>
    </w:pPr>
  </w:style>
  <w:style w:type="paragraph" w:styleId="ad">
    <w:name w:val="TOC Heading"/>
    <w:basedOn w:val="1"/>
    <w:next w:val="a"/>
    <w:uiPriority w:val="39"/>
    <w:unhideWhenUsed/>
    <w:qFormat/>
    <w:rsid w:val="00FB75E1"/>
    <w:pPr>
      <w:outlineLvl w:val="9"/>
    </w:pPr>
    <w:rPr>
      <w:lang w:eastAsia="el-GR"/>
    </w:rPr>
  </w:style>
  <w:style w:type="paragraph" w:customStyle="1" w:styleId="13">
    <w:name w:val="Στυλ1"/>
    <w:basedOn w:val="a"/>
    <w:uiPriority w:val="99"/>
    <w:rsid w:val="00FE4936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Cs w:val="20"/>
      <w:lang w:eastAsia="el-GR"/>
    </w:rPr>
  </w:style>
  <w:style w:type="paragraph" w:customStyle="1" w:styleId="lettered1">
    <w:name w:val="lettered1"/>
    <w:basedOn w:val="a"/>
    <w:rsid w:val="00FE4936"/>
    <w:pPr>
      <w:spacing w:before="80" w:after="0" w:line="240" w:lineRule="auto"/>
      <w:ind w:left="567" w:hanging="567"/>
      <w:jc w:val="both"/>
    </w:pPr>
    <w:rPr>
      <w:rFonts w:ascii="Arial" w:eastAsia="Times New Roman" w:hAnsi="Arial" w:cs="Times New Roman"/>
      <w:color w:val="000000"/>
      <w:sz w:val="19"/>
      <w:szCs w:val="20"/>
      <w:lang w:eastAsia="el-GR"/>
    </w:rPr>
  </w:style>
  <w:style w:type="paragraph" w:customStyle="1" w:styleId="Default">
    <w:name w:val="Default"/>
    <w:rsid w:val="00FE4936"/>
    <w:pPr>
      <w:spacing w:after="0" w:line="240" w:lineRule="auto"/>
    </w:pPr>
    <w:rPr>
      <w:rFonts w:ascii="Tahoma" w:eastAsia="Times New Roman" w:hAnsi="Tahoma" w:cs="Times New Roman"/>
      <w:color w:val="000000"/>
      <w:sz w:val="24"/>
      <w:szCs w:val="20"/>
      <w:lang w:eastAsia="el-GR"/>
    </w:rPr>
  </w:style>
  <w:style w:type="paragraph" w:customStyle="1" w:styleId="ChapterTitle">
    <w:name w:val="ChapterTitle"/>
    <w:basedOn w:val="a"/>
    <w:next w:val="a"/>
    <w:rsid w:val="00F25A89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eastAsia="zh-CN"/>
    </w:rPr>
  </w:style>
  <w:style w:type="paragraph" w:customStyle="1" w:styleId="SectionTitle">
    <w:name w:val="SectionTitle"/>
    <w:basedOn w:val="a"/>
    <w:next w:val="1"/>
    <w:rsid w:val="00F25A89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eastAsia="zh-CN"/>
    </w:rPr>
  </w:style>
  <w:style w:type="character" w:customStyle="1" w:styleId="ae">
    <w:name w:val="Σύμβολο υποσημείωσης"/>
    <w:rsid w:val="00F25A89"/>
    <w:rPr>
      <w:vertAlign w:val="superscript"/>
    </w:rPr>
  </w:style>
  <w:style w:type="character" w:customStyle="1" w:styleId="DeltaViewInsertion">
    <w:name w:val="DeltaView Insertion"/>
    <w:rsid w:val="00F25A89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F25A89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af">
    <w:name w:val="Χαρακτήρες σημείωσης τέλους"/>
    <w:rsid w:val="00F25A89"/>
    <w:rPr>
      <w:vertAlign w:val="superscript"/>
    </w:rPr>
  </w:style>
  <w:style w:type="character" w:customStyle="1" w:styleId="14">
    <w:name w:val="Παραπομπή σημείωσης τέλους1"/>
    <w:rsid w:val="00F25A89"/>
    <w:rPr>
      <w:vertAlign w:val="superscript"/>
    </w:rPr>
  </w:style>
  <w:style w:type="character" w:customStyle="1" w:styleId="WW-">
    <w:name w:val="WW-Χαρακτήρες υποσημείωσης"/>
    <w:rsid w:val="00B16B40"/>
  </w:style>
  <w:style w:type="paragraph" w:customStyle="1" w:styleId="af0">
    <w:name w:val="ΣτυλΔημοσιότητας"/>
    <w:basedOn w:val="1"/>
    <w:rsid w:val="00B16B40"/>
    <w:pPr>
      <w:keepNext w:val="0"/>
      <w:tabs>
        <w:tab w:val="left" w:pos="0"/>
      </w:tabs>
      <w:suppressAutoHyphens/>
      <w:spacing w:before="0" w:line="360" w:lineRule="auto"/>
      <w:jc w:val="center"/>
    </w:pPr>
    <w:rPr>
      <w:rFonts w:ascii="Calibri" w:eastAsia="Times New Roman" w:hAnsi="Calibri" w:cs="Calibri"/>
      <w:b/>
      <w:caps/>
      <w:color w:val="auto"/>
      <w:kern w:val="1"/>
      <w:sz w:val="24"/>
      <w:szCs w:val="24"/>
      <w:lang w:eastAsia="zh-CN"/>
    </w:rPr>
  </w:style>
  <w:style w:type="table" w:styleId="af1">
    <w:name w:val="Table Grid"/>
    <w:basedOn w:val="a1"/>
    <w:uiPriority w:val="39"/>
    <w:rsid w:val="00A1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32C1C"/>
    <w:pPr>
      <w:spacing w:after="0" w:line="240" w:lineRule="auto"/>
    </w:pPr>
    <w:rPr>
      <w:rFonts w:eastAsia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gif@01D4ACFF.D49A31A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D4348-DDA4-4647-9CAC-38BC818A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1074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Γιούλη Αθανασία</dc:creator>
  <cp:lastModifiedBy>Γιούλη Αθανασία</cp:lastModifiedBy>
  <cp:revision>13</cp:revision>
  <cp:lastPrinted>2019-02-18T08:58:00Z</cp:lastPrinted>
  <dcterms:created xsi:type="dcterms:W3CDTF">2019-09-23T08:08:00Z</dcterms:created>
  <dcterms:modified xsi:type="dcterms:W3CDTF">2019-09-30T16:10:00Z</dcterms:modified>
</cp:coreProperties>
</file>