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6536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2D6966" w:rsidRPr="006D1C2D" w:rsidRDefault="002D6966" w:rsidP="002D6966">
            <w:pPr>
              <w:spacing w:after="0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ΔΙΑΚΗΡΥΞΗ ΣΥΝΟΠΤΙΚΟΥ ΔΙΑΓΩΝΙΣΜΟΥ</w:t>
            </w:r>
          </w:p>
          <w:p w:rsidR="002D6966" w:rsidRDefault="002D6966" w:rsidP="002D6966">
            <w:pPr>
              <w:spacing w:after="0"/>
              <w:ind w:left="24" w:right="55"/>
              <w:jc w:val="center"/>
            </w:pPr>
            <w:r>
              <w:rPr>
                <w:b/>
                <w:sz w:val="32"/>
              </w:rPr>
              <w:t xml:space="preserve">ΓΙΑ ΤΗΝ ΠΡΟΜΗΘΕΙΑ ΚΑΙ </w:t>
            </w:r>
            <w:r w:rsidR="002911A1">
              <w:rPr>
                <w:b/>
                <w:sz w:val="32"/>
              </w:rPr>
              <w:t xml:space="preserve">ΕΤΗΣΙΑ </w:t>
            </w:r>
            <w:r>
              <w:rPr>
                <w:b/>
                <w:sz w:val="32"/>
              </w:rPr>
              <w:t>ΣΥΝΤΗΡΗΣΗ ΕΝΟΣ (1) ΒΙΒΛΙΟΔΕΤΙΚΟΥ ΜΗΧΑΝΗΜΑΤΟΣ, ΠΡΟΣ ΒΙΒΛΙΟΔΕΤΗΣΗ ΕΝΤΥΠΩΝ ΤΥΠΟΥ ΤΕΤΡΑΔΙΟΥ (</w:t>
            </w:r>
            <w:r>
              <w:rPr>
                <w:b/>
                <w:sz w:val="32"/>
                <w:lang w:val="en-US"/>
              </w:rPr>
              <w:t>BOOKLET</w:t>
            </w:r>
            <w:r w:rsidRPr="005952C4">
              <w:rPr>
                <w:b/>
                <w:sz w:val="32"/>
              </w:rPr>
              <w:t xml:space="preserve">) </w:t>
            </w:r>
            <w:r>
              <w:rPr>
                <w:b/>
                <w:sz w:val="32"/>
              </w:rPr>
              <w:t>ΜΕ ΤΕΤΡΑΓΩΝΗ ΡΑΧΗ, ΓΙΑ ΤΗΝ ΚΑΛΥΨΗ ΤΩΝ ΑΝΑΓΚΩΝ ΤΗΣ Δ/ΝΣΗΣ ΕΚΔΟΣΕΩΝ &amp; ΕΚΤΥΠΩΣΕΩΝ ΤΗΣ ΒΟΥΛΗΣ, ΤΟ ΟΠΟΙΟ ΘΑ ΕΓΚΑΤΑΣΤΑΘΕΙ ΣΤΟΣ ΧΩΡΟΥΣ ΤΗΣ ΕΝ ΛΟΓΩ Δ/ΝΣΗΣ ΣΤΟ ΚΑΠΝΕΡΓΟΣΤΑΣΙΟ</w:t>
            </w: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1A61B1" w:rsidRPr="00E818AB" w:rsidTr="002D6966">
        <w:trPr>
          <w:cantSplit/>
          <w:trHeight w:val="1081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A61B1" w:rsidRPr="00E818AB" w:rsidRDefault="001A61B1" w:rsidP="001A61B1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E255B" w:rsidRDefault="009E255B" w:rsidP="009E255B">
            <w:pPr>
              <w:spacing w:after="0"/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</w:pPr>
          </w:p>
          <w:p w:rsidR="002D6966" w:rsidRPr="002D6966" w:rsidRDefault="002D6966" w:rsidP="002D6966">
            <w:pPr>
              <w:numPr>
                <w:ilvl w:val="0"/>
                <w:numId w:val="46"/>
              </w:numPr>
              <w:tabs>
                <w:tab w:val="left" w:pos="2964"/>
              </w:tabs>
              <w:spacing w:after="3"/>
              <w:ind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2D6966">
              <w:rPr>
                <w:rFonts w:ascii="Calibri" w:eastAsia="Calibri" w:hAnsi="Calibri" w:cs="Calibri"/>
                <w:b/>
                <w:color w:val="000000"/>
                <w:lang w:eastAsia="el-GR"/>
              </w:rPr>
              <w:t>(42991100-0/003) Βιβλιοδετικό Μηχάνημα Εντύπων</w:t>
            </w:r>
          </w:p>
          <w:p w:rsidR="002D6966" w:rsidRPr="002D6966" w:rsidRDefault="002D6966" w:rsidP="002D6966">
            <w:pPr>
              <w:tabs>
                <w:tab w:val="left" w:pos="2964"/>
              </w:tabs>
              <w:ind w:right="1270"/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</w:pPr>
            <w:r w:rsidRPr="002D6966"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  <w:t xml:space="preserve"> </w:t>
            </w:r>
          </w:p>
          <w:p w:rsidR="002D6966" w:rsidRPr="002D6966" w:rsidRDefault="002D6966" w:rsidP="002D6966">
            <w:pPr>
              <w:numPr>
                <w:ilvl w:val="0"/>
                <w:numId w:val="46"/>
              </w:numPr>
              <w:tabs>
                <w:tab w:val="left" w:pos="2964"/>
              </w:tabs>
              <w:spacing w:after="3"/>
              <w:ind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2D6966">
              <w:rPr>
                <w:rFonts w:ascii="Calibri" w:eastAsia="Calibri" w:hAnsi="Calibri" w:cs="Calibri"/>
                <w:b/>
                <w:color w:val="000000"/>
                <w:lang w:eastAsia="el-GR"/>
              </w:rPr>
              <w:t>(50300000-8) Επισκευή, συντήρηση και συναφείς υπηρεσίες για προσωπικούς Η/Υ, εξοπλισμό γραφείου, τηλεπικοινωνίες και οπτικοακουστικό εξοπλισμό</w:t>
            </w:r>
          </w:p>
          <w:p w:rsidR="001A61B1" w:rsidRDefault="001A61B1" w:rsidP="001A61B1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</w:p>
        </w:tc>
      </w:tr>
      <w:tr w:rsidR="001A61B1" w:rsidRPr="00E818AB" w:rsidTr="002D6966">
        <w:trPr>
          <w:cantSplit/>
          <w:trHeight w:hRule="exact" w:val="1536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A61B1" w:rsidRPr="00E818AB" w:rsidRDefault="002D6966" w:rsidP="009E255B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B21960">
              <w:rPr>
                <w:b/>
                <w:i/>
              </w:rPr>
              <w:t xml:space="preserve">Συνολική εκτιμώμενη αξία της σύμβασης 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>πενήντα εννιά χιλιάδες οκτακόσια ευρώ (59.800,00 €), πλέον 24% ΦΠΑ, ήτοι πενήντα πέντε χιλιάδες ευρώ (55.000,00 €), πλέον 24% ΦΠΑ, για την προμήθεια του βιβλιοδετικού μηχανήματος &amp; τ</w:t>
            </w:r>
            <w:r>
              <w:rPr>
                <w:rFonts w:cs="Times New Roman"/>
                <w:b/>
                <w:color w:val="auto"/>
                <w:lang w:eastAsia="en-US"/>
              </w:rPr>
              <w:t>έ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>σσερις χιλιάδες οκτακόσια ευρώ (4.800,00 €), πλέον 24% ΦΠΑ, για την ετήσια συντήρησ</w:t>
            </w:r>
            <w:r>
              <w:rPr>
                <w:rFonts w:cs="Times New Roman"/>
                <w:b/>
                <w:color w:val="auto"/>
                <w:lang w:eastAsia="en-US"/>
              </w:rPr>
              <w:t>ή</w:t>
            </w:r>
            <w:r w:rsidRPr="00B21960">
              <w:rPr>
                <w:rFonts w:cs="Times New Roman"/>
                <w:b/>
                <w:color w:val="auto"/>
                <w:lang w:eastAsia="en-US"/>
              </w:rPr>
              <w:t xml:space="preserve"> του</w:t>
            </w:r>
          </w:p>
        </w:tc>
      </w:tr>
      <w:tr w:rsidR="001A61B1" w:rsidRPr="00E818AB" w:rsidTr="002D6966">
        <w:trPr>
          <w:cantSplit/>
          <w:trHeight w:val="705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703892" w:rsidRDefault="00503E70" w:rsidP="005C3DE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 xml:space="preserve">19751/11385/29.11.2019 </w:t>
            </w:r>
            <w:r>
              <w:rPr>
                <w:b/>
                <w:i/>
              </w:rPr>
              <w:t xml:space="preserve">(ΑΔΑ: </w:t>
            </w:r>
            <w:r>
              <w:rPr>
                <w:b/>
                <w:i/>
                <w:lang w:val="en-US"/>
              </w:rPr>
              <w:t>02-0672</w:t>
            </w:r>
            <w:r>
              <w:rPr>
                <w:b/>
                <w:i/>
              </w:rPr>
              <w:t>)</w:t>
            </w: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0B0192">
              <w:rPr>
                <w:b/>
                <w:i/>
                <w:sz w:val="32"/>
                <w:szCs w:val="32"/>
              </w:rPr>
              <w:t>ΑΘΗΝΑ</w:t>
            </w:r>
            <w:r w:rsidR="00503E70">
              <w:rPr>
                <w:b/>
                <w:i/>
                <w:sz w:val="32"/>
                <w:szCs w:val="32"/>
                <w:lang w:val="en-US"/>
              </w:rPr>
              <w:t>, 29</w:t>
            </w:r>
            <w:r w:rsidR="009E255B">
              <w:rPr>
                <w:b/>
                <w:i/>
                <w:sz w:val="32"/>
                <w:szCs w:val="32"/>
              </w:rPr>
              <w:t>/</w:t>
            </w:r>
            <w:r w:rsidR="00503E70">
              <w:rPr>
                <w:b/>
                <w:i/>
                <w:sz w:val="32"/>
                <w:szCs w:val="32"/>
                <w:lang w:val="en-US"/>
              </w:rPr>
              <w:t>11</w:t>
            </w:r>
            <w:bookmarkStart w:id="0" w:name="_GoBack"/>
            <w:bookmarkEnd w:id="0"/>
            <w:r w:rsidRPr="000B0192">
              <w:rPr>
                <w:b/>
                <w:i/>
                <w:sz w:val="32"/>
                <w:szCs w:val="32"/>
                <w:lang w:val="en-US"/>
              </w:rPr>
              <w:t>/2019</w:t>
            </w:r>
          </w:p>
          <w:p w:rsidR="001A61B1" w:rsidRPr="00E818AB" w:rsidRDefault="001A61B1" w:rsidP="001A61B1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9810DF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32"/>
                <w:szCs w:val="32"/>
                <w:lang w:val="en-US" w:eastAsia="ar-SA"/>
              </w:rPr>
            </w:pPr>
            <w:r w:rsidRPr="009810DF">
              <w:rPr>
                <w:b/>
                <w:i/>
                <w:sz w:val="32"/>
                <w:szCs w:val="32"/>
                <w:lang w:eastAsia="ar-SA"/>
              </w:rPr>
              <w:t>ΠΑΡΑΡΤΗΜΑ</w:t>
            </w:r>
            <w:r>
              <w:rPr>
                <w:b/>
                <w:i/>
                <w:sz w:val="32"/>
                <w:szCs w:val="32"/>
                <w:lang w:val="en-US" w:eastAsia="ar-SA"/>
              </w:rPr>
              <w:t xml:space="preserve"> </w:t>
            </w:r>
            <w:r w:rsidRPr="009810DF">
              <w:rPr>
                <w:b/>
                <w:i/>
                <w:sz w:val="32"/>
                <w:szCs w:val="32"/>
                <w:lang w:val="en-US" w:eastAsia="ar-SA"/>
              </w:rPr>
              <w:t>IV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503E70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E0060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503E70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E0060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3" w:history="1">
            <w:r w:rsidR="00C76863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_Toc2585683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503E70">
              <w:rPr>
                <w:noProof/>
                <w:webHidden/>
              </w:rPr>
              <w:t>5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lastRenderedPageBreak/>
        <w:t>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</w:t>
      </w:r>
      <w:r w:rsidR="00C44EAF" w:rsidRPr="009620A4">
        <w:rPr>
          <w:rFonts w:eastAsia="Calibri" w:cs="Calibri"/>
          <w:bCs/>
        </w:rPr>
        <w:t>2.2.2</w:t>
      </w:r>
      <w:r w:rsidR="009620A4" w:rsidRPr="009620A4">
        <w:rPr>
          <w:rFonts w:eastAsia="Calibri" w:cs="Calibri"/>
          <w:bCs/>
        </w:rPr>
        <w:t>.</w:t>
      </w:r>
      <w:r>
        <w:rPr>
          <w:rFonts w:eastAsia="Calibri" w:cs="Calibri"/>
          <w:bCs/>
        </w:rPr>
        <w:t xml:space="preserve">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lastRenderedPageBreak/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υπ’ αριθ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1" w:rsidRDefault="00E00601" w:rsidP="008C31B0">
      <w:pPr>
        <w:spacing w:after="0" w:line="240" w:lineRule="auto"/>
      </w:pPr>
      <w:r>
        <w:separator/>
      </w:r>
    </w:p>
  </w:endnote>
  <w:endnote w:type="continuationSeparator" w:id="0">
    <w:p w:rsidR="00E00601" w:rsidRDefault="00E00601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3E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1" w:rsidRDefault="00E00601" w:rsidP="008C31B0">
      <w:pPr>
        <w:spacing w:after="0" w:line="240" w:lineRule="auto"/>
      </w:pPr>
      <w:r>
        <w:separator/>
      </w:r>
    </w:p>
  </w:footnote>
  <w:footnote w:type="continuationSeparator" w:id="0">
    <w:p w:rsidR="00E00601" w:rsidRDefault="00E00601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προεκτιμώμενης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ο.π. υποσ.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κλπ σύμφωνα με το άρθρο 25 του πδ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>όπως αυτός ορίζεται στα έγγραφα της σύμβασης (άρθρο 157 παρ. 1 περ. α, εδαφ.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εδαφ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>υνοπτική περιγραφή των προς προμήθεια αγαθών / υπηρεσιών, σύμφωνα με το άρθρο 25 του πδ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πδ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3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31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32"/>
  </w:num>
  <w:num w:numId="10">
    <w:abstractNumId w:val="33"/>
  </w:num>
  <w:num w:numId="11">
    <w:abstractNumId w:val="2"/>
  </w:num>
  <w:num w:numId="12">
    <w:abstractNumId w:val="34"/>
  </w:num>
  <w:num w:numId="13">
    <w:abstractNumId w:val="28"/>
  </w:num>
  <w:num w:numId="14">
    <w:abstractNumId w:val="43"/>
  </w:num>
  <w:num w:numId="15">
    <w:abstractNumId w:val="29"/>
  </w:num>
  <w:num w:numId="16">
    <w:abstractNumId w:val="36"/>
  </w:num>
  <w:num w:numId="17">
    <w:abstractNumId w:val="37"/>
  </w:num>
  <w:num w:numId="18">
    <w:abstractNumId w:val="11"/>
  </w:num>
  <w:num w:numId="19">
    <w:abstractNumId w:val="9"/>
  </w:num>
  <w:num w:numId="20">
    <w:abstractNumId w:val="42"/>
  </w:num>
  <w:num w:numId="21">
    <w:abstractNumId w:val="17"/>
  </w:num>
  <w:num w:numId="22">
    <w:abstractNumId w:val="24"/>
  </w:num>
  <w:num w:numId="23">
    <w:abstractNumId w:val="13"/>
  </w:num>
  <w:num w:numId="24">
    <w:abstractNumId w:val="14"/>
  </w:num>
  <w:num w:numId="25">
    <w:abstractNumId w:val="27"/>
  </w:num>
  <w:num w:numId="26">
    <w:abstractNumId w:val="1"/>
  </w:num>
  <w:num w:numId="27">
    <w:abstractNumId w:val="3"/>
  </w:num>
  <w:num w:numId="28">
    <w:abstractNumId w:val="44"/>
  </w:num>
  <w:num w:numId="29">
    <w:abstractNumId w:val="15"/>
  </w:num>
  <w:num w:numId="30">
    <w:abstractNumId w:val="40"/>
  </w:num>
  <w:num w:numId="31">
    <w:abstractNumId w:val="22"/>
  </w:num>
  <w:num w:numId="32">
    <w:abstractNumId w:val="26"/>
  </w:num>
  <w:num w:numId="33">
    <w:abstractNumId w:val="19"/>
  </w:num>
  <w:num w:numId="34">
    <w:abstractNumId w:val="39"/>
  </w:num>
  <w:num w:numId="35">
    <w:abstractNumId w:val="6"/>
  </w:num>
  <w:num w:numId="36">
    <w:abstractNumId w:val="35"/>
  </w:num>
  <w:num w:numId="37">
    <w:abstractNumId w:val="23"/>
  </w:num>
  <w:num w:numId="38">
    <w:abstractNumId w:val="38"/>
  </w:num>
  <w:num w:numId="39">
    <w:abstractNumId w:val="30"/>
  </w:num>
  <w:num w:numId="40">
    <w:abstractNumId w:val="25"/>
  </w:num>
  <w:num w:numId="41">
    <w:abstractNumId w:val="4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76FB9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192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0422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1B1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49E8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1A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966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5597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03E7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3DEE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D76A6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1A76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0A4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0DF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255B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237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157"/>
    <w:rsid w:val="00AA4D77"/>
    <w:rsid w:val="00AA6686"/>
    <w:rsid w:val="00AA6858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3579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15D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4EA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6E15"/>
    <w:rsid w:val="00C90ABF"/>
    <w:rsid w:val="00C944CB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601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3AA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5AFD-2BA9-44F5-A844-362ABBDF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1185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Παπαχριστοδούλου Αναστάσιος</cp:lastModifiedBy>
  <cp:revision>8</cp:revision>
  <cp:lastPrinted>2019-12-09T09:35:00Z</cp:lastPrinted>
  <dcterms:created xsi:type="dcterms:W3CDTF">2019-07-30T08:18:00Z</dcterms:created>
  <dcterms:modified xsi:type="dcterms:W3CDTF">2019-12-09T09:35:00Z</dcterms:modified>
</cp:coreProperties>
</file>