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rsidRPr="004159D6">
              <w:rPr>
                <w:b/>
              </w:rPr>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rsidRPr="004159D6">
              <w:rPr>
                <w:b/>
              </w:rPr>
              <w:t>ΒΑΣ. ΣΟΦΙΑΣ 11, ΑΘΗΝΑ, 106 71</w:t>
            </w:r>
            <w:r>
              <w:t>]</w:t>
            </w:r>
          </w:p>
          <w:p w:rsidR="00B85CDC" w:rsidRDefault="00AE526C">
            <w:pPr>
              <w:spacing w:after="0"/>
              <w:ind w:firstLine="0"/>
            </w:pPr>
            <w:r>
              <w:t>- Αρμόδιος για πληροφορίες: [</w:t>
            </w:r>
            <w:r w:rsidR="001B0FF5" w:rsidRPr="00027A72">
              <w:rPr>
                <w:b/>
              </w:rPr>
              <w:t>Για τεχνικά ζητήματα</w:t>
            </w:r>
            <w:r w:rsidR="008C3ACA" w:rsidRPr="00027A72">
              <w:rPr>
                <w:b/>
              </w:rPr>
              <w:t xml:space="preserve">: Τμήμα </w:t>
            </w:r>
            <w:r w:rsidR="00C11526">
              <w:rPr>
                <w:b/>
              </w:rPr>
              <w:t>Ηλεκτρολογίας-Μηχανολογίας</w:t>
            </w:r>
            <w:r w:rsidR="0090646F" w:rsidRPr="00027A72">
              <w:rPr>
                <w:b/>
              </w:rPr>
              <w:t xml:space="preserve"> </w:t>
            </w:r>
            <w:r w:rsidR="008C3ACA" w:rsidRPr="00027A72">
              <w:rPr>
                <w:b/>
              </w:rPr>
              <w:t>της ΒτΕ (κ</w:t>
            </w:r>
            <w:r w:rsidR="00244E3B">
              <w:rPr>
                <w:b/>
              </w:rPr>
              <w:t>ος</w:t>
            </w:r>
            <w:r w:rsidR="008C3ACA" w:rsidRPr="00027A72">
              <w:rPr>
                <w:b/>
              </w:rPr>
              <w:t xml:space="preserve"> </w:t>
            </w:r>
            <w:r w:rsidR="00244E3B">
              <w:rPr>
                <w:b/>
              </w:rPr>
              <w:t>Πορίχης</w:t>
            </w:r>
            <w:r w:rsidR="008C3ACA" w:rsidRPr="00027A72">
              <w:rPr>
                <w:b/>
              </w:rPr>
              <w:t>)</w:t>
            </w:r>
            <w:r w:rsidR="001B0FF5" w:rsidRPr="00027A72">
              <w:rPr>
                <w:b/>
              </w:rPr>
              <w:t xml:space="preserve">, Για διαδικαστικά ζητήματα: </w:t>
            </w:r>
            <w:r w:rsidR="008C3ACA" w:rsidRPr="00027A72">
              <w:rPr>
                <w:b/>
              </w:rPr>
              <w:t>Τμήμα Προμηθειών της ΒτΕ (</w:t>
            </w:r>
            <w:r w:rsidR="00244E3B">
              <w:rPr>
                <w:b/>
              </w:rPr>
              <w:t>κ</w:t>
            </w:r>
            <w:r w:rsidR="001B0FF5" w:rsidRPr="00027A72">
              <w:rPr>
                <w:b/>
              </w:rPr>
              <w:t>ος Σκανδαλάκης</w:t>
            </w:r>
            <w:r w:rsidR="008C3ACA" w:rsidRPr="00027A72">
              <w:rPr>
                <w:b/>
              </w:rPr>
              <w:t>)</w:t>
            </w:r>
            <w:r>
              <w:t>]</w:t>
            </w:r>
          </w:p>
          <w:p w:rsidR="00B85CDC" w:rsidRDefault="00AE526C">
            <w:pPr>
              <w:spacing w:after="0"/>
              <w:ind w:firstLine="0"/>
            </w:pPr>
            <w:r>
              <w:t>- Τηλέφωνο: [</w:t>
            </w:r>
            <w:r w:rsidR="001B0FF5" w:rsidRPr="00027A72">
              <w:rPr>
                <w:b/>
              </w:rPr>
              <w:t>210-37</w:t>
            </w:r>
            <w:r w:rsidR="00D94B26">
              <w:rPr>
                <w:b/>
              </w:rPr>
              <w:t>0</w:t>
            </w:r>
            <w:r w:rsidR="001B0FF5" w:rsidRPr="00027A72">
              <w:rPr>
                <w:b/>
              </w:rPr>
              <w:t>.</w:t>
            </w:r>
            <w:r w:rsidR="004E134F">
              <w:rPr>
                <w:b/>
              </w:rPr>
              <w:t>7652</w:t>
            </w:r>
            <w:r w:rsidR="00EC4458">
              <w:rPr>
                <w:b/>
              </w:rPr>
              <w:t xml:space="preserve"> και</w:t>
            </w:r>
            <w:r w:rsidR="001B0FF5" w:rsidRPr="00027A72">
              <w:rPr>
                <w:b/>
              </w:rPr>
              <w:t xml:space="preserve"> 210-369.2125</w:t>
            </w:r>
            <w:r>
              <w:t>]</w:t>
            </w:r>
          </w:p>
          <w:p w:rsidR="00B85CDC" w:rsidRPr="001B0FF5" w:rsidRDefault="00AE526C">
            <w:pPr>
              <w:spacing w:after="0"/>
              <w:ind w:firstLine="0"/>
            </w:pPr>
            <w:r>
              <w:t>- Ηλ. ταχυδρομείο: [</w:t>
            </w:r>
            <w:r w:rsidR="004E134F">
              <w:rPr>
                <w:lang w:val="en-US"/>
              </w:rPr>
              <w:t>porichis</w:t>
            </w:r>
            <w:r w:rsidR="001B0FF5" w:rsidRPr="001B0FF5">
              <w:t>@</w:t>
            </w:r>
            <w:r w:rsidR="001B0FF5">
              <w:rPr>
                <w:lang w:val="en-US"/>
              </w:rPr>
              <w:t>parliament</w:t>
            </w:r>
            <w:r w:rsidR="001B0FF5" w:rsidRPr="001B0FF5">
              <w:t>.</w:t>
            </w:r>
            <w:r w:rsidR="001B0FF5">
              <w:rPr>
                <w:lang w:val="en-US"/>
              </w:rPr>
              <w:t>gr</w:t>
            </w:r>
            <w:r w:rsidR="001B0FF5" w:rsidRPr="001B0FF5">
              <w:t xml:space="preserve"> &amp; </w:t>
            </w:r>
            <w:hyperlink r:id="rId7" w:history="1">
              <w:r w:rsidR="001B0FF5" w:rsidRPr="007D416B">
                <w:rPr>
                  <w:rStyle w:val="-"/>
                  <w:lang w:val="en-US"/>
                </w:rPr>
                <w:t>a</w:t>
              </w:r>
              <w:r w:rsidR="001B0FF5" w:rsidRPr="001B0FF5">
                <w:rPr>
                  <w:rStyle w:val="-"/>
                </w:rPr>
                <w:t>.</w:t>
              </w:r>
              <w:r w:rsidR="001B0FF5" w:rsidRPr="007D416B">
                <w:rPr>
                  <w:rStyle w:val="-"/>
                  <w:lang w:val="en-US"/>
                </w:rPr>
                <w:t>skandalakis</w:t>
              </w:r>
              <w:r w:rsidR="001B0FF5" w:rsidRPr="001B0FF5">
                <w:rPr>
                  <w:rStyle w:val="-"/>
                </w:rPr>
                <w:t>@</w:t>
              </w:r>
              <w:r w:rsidR="001B0FF5" w:rsidRPr="007D416B">
                <w:rPr>
                  <w:rStyle w:val="-"/>
                  <w:lang w:val="en-US"/>
                </w:rPr>
                <w:t>parliament</w:t>
              </w:r>
              <w:r w:rsidR="001B0FF5" w:rsidRPr="001B0FF5">
                <w:rPr>
                  <w:rStyle w:val="-"/>
                </w:rPr>
                <w:t>.</w:t>
              </w:r>
              <w:r w:rsidR="001B0FF5" w:rsidRPr="007D416B">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8" w:history="1">
              <w:r w:rsidR="001B0FF5" w:rsidRPr="008F6EC5">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28517D">
              <w:t>[</w:t>
            </w:r>
            <w:r w:rsidR="006B7F6D" w:rsidRPr="006B7F6D">
              <w:rPr>
                <w:b/>
              </w:rPr>
              <w:t xml:space="preserve">Συνοπτικός Διαγωνισμός για την διετή συντήρηση των </w:t>
            </w:r>
            <w:r w:rsidR="0090041A">
              <w:rPr>
                <w:b/>
              </w:rPr>
              <w:t xml:space="preserve">ανελκυστήρων των κτιρίων της Βουλής των Ελλήνων, </w:t>
            </w:r>
            <w:r w:rsidR="006B7F6D" w:rsidRPr="006B7F6D">
              <w:rPr>
                <w:b/>
              </w:rPr>
              <w:t xml:space="preserve">με δικαίωμα προαίρεσης για ένα </w:t>
            </w:r>
            <w:r w:rsidR="0090041A">
              <w:rPr>
                <w:b/>
              </w:rPr>
              <w:t xml:space="preserve">(1) </w:t>
            </w:r>
            <w:r w:rsidR="006B7F6D" w:rsidRPr="006B7F6D">
              <w:rPr>
                <w:b/>
              </w:rPr>
              <w:t xml:space="preserve">επιπλέον έτος </w:t>
            </w:r>
            <w:r w:rsidR="0090041A">
              <w:rPr>
                <w:b/>
              </w:rPr>
              <w:t xml:space="preserve">και την προσθήκη αντιβάρων σε πέντε (5) ανελκυστήρες της Βουλής των Ελλήνων </w:t>
            </w:r>
            <w:r w:rsidR="006B7F6D" w:rsidRPr="006B7F6D">
              <w:rPr>
                <w:b/>
              </w:rPr>
              <w:t xml:space="preserve">(CPV: </w:t>
            </w:r>
            <w:r w:rsidR="0090041A">
              <w:rPr>
                <w:b/>
              </w:rPr>
              <w:t>50750000</w:t>
            </w:r>
            <w:r w:rsidR="006B7F6D" w:rsidRPr="006B7F6D">
              <w:rPr>
                <w:b/>
              </w:rPr>
              <w:t>-</w:t>
            </w:r>
            <w:r w:rsidR="0090041A">
              <w:rPr>
                <w:b/>
              </w:rPr>
              <w:t>7)</w:t>
            </w:r>
            <w: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1B0FF5" w:rsidRPr="0028517D">
              <w:rPr>
                <w:b/>
              </w:rPr>
              <w:t>Υπηρεσίες</w:t>
            </w:r>
            <w:r w:rsidR="00AA0BAE" w:rsidRPr="00AA0BAE">
              <w:rPr>
                <w:b/>
              </w:rPr>
              <w:t xml:space="preserve"> &amp; </w:t>
            </w:r>
            <w:r w:rsidR="00AA0BAE">
              <w:rPr>
                <w:b/>
              </w:rPr>
              <w:t>Προμήθειες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DA4604">
            <w:pPr>
              <w:spacing w:after="0"/>
              <w:ind w:firstLine="0"/>
            </w:pPr>
            <w:r>
              <w:t>- Αριθμός αναφοράς που αποδίδεται στον φάκελο από την αναθέτουσα αρχή (</w:t>
            </w:r>
            <w:r>
              <w:rPr>
                <w:i/>
              </w:rPr>
              <w:t>εάν υπάρχει</w:t>
            </w:r>
            <w:r>
              <w:t>): [</w:t>
            </w:r>
            <w:hyperlink r:id="rId9" w:history="1">
              <w:r w:rsidR="00DA4604" w:rsidRPr="00DA4604">
                <w:rPr>
                  <w:rStyle w:val="-"/>
                </w:rPr>
                <w:t>15298</w:t>
              </w:r>
              <w:r w:rsidR="008C3ACA" w:rsidRPr="00DA4604">
                <w:rPr>
                  <w:rStyle w:val="-"/>
                </w:rPr>
                <w:t>/</w:t>
              </w:r>
              <w:r w:rsidR="00DA4604" w:rsidRPr="00DA4604">
                <w:rPr>
                  <w:rStyle w:val="-"/>
                </w:rPr>
                <w:t>9544</w:t>
              </w:r>
              <w:r w:rsidR="008C3ACA" w:rsidRPr="00DA4604">
                <w:rPr>
                  <w:rStyle w:val="-"/>
                </w:rPr>
                <w:t>/</w:t>
              </w:r>
              <w:r w:rsidR="00DA4604" w:rsidRPr="00DA4604">
                <w:rPr>
                  <w:rStyle w:val="-"/>
                </w:rPr>
                <w:t>11</w:t>
              </w:r>
              <w:r w:rsidR="008C3ACA" w:rsidRPr="00DA4604">
                <w:rPr>
                  <w:rStyle w:val="-"/>
                </w:rPr>
                <w:t>.</w:t>
              </w:r>
              <w:r w:rsidR="00DA4604" w:rsidRPr="00DA4604">
                <w:rPr>
                  <w:rStyle w:val="-"/>
                </w:rPr>
                <w:t>12</w:t>
              </w:r>
              <w:r w:rsidR="008C3ACA" w:rsidRPr="00DA4604">
                <w:rPr>
                  <w:rStyle w:val="-"/>
                </w:rPr>
                <w:t xml:space="preserve">.2018, ΑΔΑ: </w:t>
              </w:r>
              <w:bookmarkStart w:id="0" w:name="_GoBack"/>
              <w:bookmarkEnd w:id="0"/>
              <w:r w:rsidR="008C3ACA" w:rsidRPr="00DA4604">
                <w:rPr>
                  <w:rStyle w:val="-"/>
                </w:rPr>
                <w:t>0</w:t>
              </w:r>
              <w:r w:rsidR="006B7F6D" w:rsidRPr="00DA4604">
                <w:rPr>
                  <w:rStyle w:val="-"/>
                </w:rPr>
                <w:t>3</w:t>
              </w:r>
              <w:r w:rsidR="008C3ACA" w:rsidRPr="00DA4604">
                <w:rPr>
                  <w:rStyle w:val="-"/>
                </w:rPr>
                <w:t>-05</w:t>
              </w:r>
              <w:r w:rsidR="00DA4604" w:rsidRPr="00DA4604">
                <w:rPr>
                  <w:rStyle w:val="-"/>
                </w:rPr>
                <w:t>Κ3</w:t>
              </w:r>
            </w:hyperlink>
            <w:r>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C2" w:rsidRDefault="008121C2">
      <w:pPr>
        <w:spacing w:after="0" w:line="240" w:lineRule="auto"/>
      </w:pPr>
      <w:r>
        <w:separator/>
      </w:r>
    </w:p>
  </w:endnote>
  <w:endnote w:type="continuationSeparator" w:id="0">
    <w:p w:rsidR="008121C2" w:rsidRDefault="008121C2">
      <w:pPr>
        <w:spacing w:after="0" w:line="240" w:lineRule="auto"/>
      </w:pPr>
      <w:r>
        <w:continuationSeparator/>
      </w:r>
    </w:p>
  </w:endnote>
  <w:endnote w:id="1">
    <w:p w:rsidR="008121C2" w:rsidRDefault="008121C2">
      <w:r>
        <w:rPr>
          <w:rStyle w:val="a8"/>
        </w:rPr>
        <w:endnoteRef/>
      </w:r>
      <w:r>
        <w:br w:type="page"/>
      </w:r>
    </w:p>
    <w:p w:rsidR="008121C2" w:rsidRDefault="008121C2">
      <w:pPr>
        <w:pageBreakBefore/>
      </w:pPr>
    </w:p>
    <w:p w:rsidR="008121C2" w:rsidRDefault="008121C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121C2" w:rsidRDefault="008121C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121C2" w:rsidRDefault="008121C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21C2" w:rsidRDefault="008121C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121C2" w:rsidRDefault="008121C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121C2" w:rsidRDefault="008121C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121C2" w:rsidRDefault="008121C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121C2" w:rsidRDefault="008121C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121C2" w:rsidRDefault="008121C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121C2" w:rsidRDefault="008121C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121C2" w:rsidRDefault="008121C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121C2" w:rsidRDefault="008121C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121C2" w:rsidRDefault="008121C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121C2" w:rsidRDefault="008121C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121C2" w:rsidRDefault="008121C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121C2" w:rsidRDefault="008121C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121C2" w:rsidRDefault="008121C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121C2" w:rsidRDefault="008121C2">
      <w:pPr>
        <w:pStyle w:val="af9"/>
        <w:tabs>
          <w:tab w:val="left" w:pos="284"/>
        </w:tabs>
        <w:ind w:firstLine="0"/>
      </w:pPr>
      <w:r>
        <w:rPr>
          <w:rStyle w:val="a8"/>
        </w:rPr>
        <w:endnoteRef/>
      </w:r>
      <w:r>
        <w:tab/>
        <w:t>Επαναλάβετε όσες φορές χρειάζεται.</w:t>
      </w:r>
    </w:p>
  </w:endnote>
  <w:endnote w:id="18">
    <w:p w:rsidR="008121C2" w:rsidRDefault="008121C2">
      <w:pPr>
        <w:pStyle w:val="af9"/>
        <w:tabs>
          <w:tab w:val="left" w:pos="284"/>
        </w:tabs>
        <w:ind w:firstLine="0"/>
      </w:pPr>
      <w:r>
        <w:rPr>
          <w:rStyle w:val="a8"/>
        </w:rPr>
        <w:endnoteRef/>
      </w:r>
      <w:r>
        <w:tab/>
        <w:t>Επαναλάβετε όσες φορές χρειάζεται.</w:t>
      </w:r>
    </w:p>
  </w:endnote>
  <w:endnote w:id="19">
    <w:p w:rsidR="008121C2" w:rsidRDefault="008121C2">
      <w:pPr>
        <w:pStyle w:val="af9"/>
        <w:tabs>
          <w:tab w:val="left" w:pos="284"/>
        </w:tabs>
        <w:ind w:firstLine="0"/>
      </w:pPr>
      <w:r>
        <w:rPr>
          <w:rStyle w:val="a8"/>
        </w:rPr>
        <w:endnoteRef/>
      </w:r>
      <w:r>
        <w:tab/>
        <w:t>Επαναλάβετε όσες φορές χρειάζεται.</w:t>
      </w:r>
    </w:p>
  </w:endnote>
  <w:endnote w:id="20">
    <w:p w:rsidR="008121C2" w:rsidRDefault="008121C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121C2" w:rsidRDefault="008121C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121C2" w:rsidRDefault="008121C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121C2" w:rsidRDefault="008121C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121C2" w:rsidRDefault="008121C2">
      <w:pPr>
        <w:pStyle w:val="af9"/>
        <w:tabs>
          <w:tab w:val="left" w:pos="284"/>
        </w:tabs>
        <w:ind w:firstLine="0"/>
      </w:pPr>
      <w:r>
        <w:rPr>
          <w:rStyle w:val="a8"/>
        </w:rPr>
        <w:endnoteRef/>
      </w:r>
      <w:r>
        <w:tab/>
        <w:t>Επαναλάβετε όσες φορές χρειάζεται.</w:t>
      </w:r>
    </w:p>
  </w:endnote>
  <w:endnote w:id="25">
    <w:p w:rsidR="008121C2" w:rsidRDefault="008121C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121C2" w:rsidRDefault="008121C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121C2" w:rsidRDefault="008121C2">
      <w:pPr>
        <w:pStyle w:val="af9"/>
        <w:tabs>
          <w:tab w:val="left" w:pos="284"/>
        </w:tabs>
        <w:ind w:firstLine="0"/>
      </w:pPr>
      <w:r>
        <w:rPr>
          <w:rStyle w:val="a8"/>
        </w:rPr>
        <w:endnoteRef/>
      </w:r>
      <w:r>
        <w:tab/>
        <w:t>Άρθρο 73 παρ. 5.</w:t>
      </w:r>
    </w:p>
  </w:endnote>
  <w:endnote w:id="28">
    <w:p w:rsidR="008121C2" w:rsidRDefault="008121C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121C2" w:rsidRDefault="008121C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121C2" w:rsidRDefault="008121C2">
      <w:pPr>
        <w:pStyle w:val="af9"/>
        <w:tabs>
          <w:tab w:val="left" w:pos="284"/>
        </w:tabs>
        <w:ind w:firstLine="0"/>
      </w:pPr>
      <w:r>
        <w:rPr>
          <w:rStyle w:val="a8"/>
        </w:rPr>
        <w:endnoteRef/>
      </w:r>
      <w:r>
        <w:tab/>
        <w:t>Πρβλ άρθρο 48.</w:t>
      </w:r>
    </w:p>
  </w:endnote>
  <w:endnote w:id="31">
    <w:p w:rsidR="008121C2" w:rsidRDefault="008121C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121C2" w:rsidRDefault="008121C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121C2" w:rsidRDefault="008121C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121C2" w:rsidRDefault="008121C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121C2" w:rsidRDefault="008121C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8121C2" w:rsidRDefault="008121C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121C2" w:rsidRDefault="008121C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121C2" w:rsidRDefault="008121C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121C2" w:rsidRDefault="008121C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121C2" w:rsidRDefault="008121C2">
      <w:pPr>
        <w:pStyle w:val="af9"/>
        <w:tabs>
          <w:tab w:val="left" w:pos="284"/>
        </w:tabs>
        <w:ind w:firstLine="0"/>
      </w:pPr>
      <w:r>
        <w:rPr>
          <w:rStyle w:val="a8"/>
        </w:rPr>
        <w:endnoteRef/>
      </w:r>
      <w:r>
        <w:tab/>
        <w:t>Διευκρινίστε ποιο στοιχείο αφορά η απάντηση.</w:t>
      </w:r>
    </w:p>
  </w:endnote>
  <w:endnote w:id="45">
    <w:p w:rsidR="008121C2" w:rsidRDefault="008121C2">
      <w:pPr>
        <w:pStyle w:val="af9"/>
        <w:tabs>
          <w:tab w:val="left" w:pos="284"/>
        </w:tabs>
        <w:ind w:firstLine="0"/>
      </w:pPr>
      <w:r>
        <w:rPr>
          <w:rStyle w:val="a8"/>
        </w:rPr>
        <w:endnoteRef/>
      </w:r>
      <w:r>
        <w:tab/>
        <w:t>Επαναλάβετε όσες φορές χρειάζεται.</w:t>
      </w:r>
    </w:p>
  </w:endnote>
  <w:endnote w:id="46">
    <w:p w:rsidR="008121C2" w:rsidRDefault="008121C2">
      <w:pPr>
        <w:pStyle w:val="af9"/>
        <w:tabs>
          <w:tab w:val="left" w:pos="284"/>
        </w:tabs>
        <w:ind w:firstLine="0"/>
      </w:pPr>
      <w:r>
        <w:rPr>
          <w:rStyle w:val="a8"/>
        </w:rPr>
        <w:endnoteRef/>
      </w:r>
      <w:r>
        <w:tab/>
        <w:t>Επαναλάβετε όσες φορές χρειάζεται.</w:t>
      </w:r>
    </w:p>
  </w:endnote>
  <w:endnote w:id="47">
    <w:p w:rsidR="008121C2" w:rsidRDefault="008121C2">
      <w:pPr>
        <w:pStyle w:val="af9"/>
        <w:tabs>
          <w:tab w:val="left" w:pos="284"/>
        </w:tabs>
        <w:ind w:firstLine="0"/>
      </w:pPr>
      <w:r>
        <w:rPr>
          <w:rStyle w:val="a8"/>
        </w:rPr>
        <w:endnoteRef/>
      </w:r>
      <w:r>
        <w:tab/>
        <w:t>Πρβλ και άρθρο 1 ν. 4250/2014</w:t>
      </w:r>
    </w:p>
  </w:endnote>
  <w:endnote w:id="48">
    <w:p w:rsidR="008121C2" w:rsidRDefault="008121C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0"/>
      <w:shd w:val="clear" w:color="auto" w:fill="FFFFFF"/>
      <w:jc w:val="center"/>
    </w:pPr>
    <w:r>
      <w:fldChar w:fldCharType="begin"/>
    </w:r>
    <w:r>
      <w:instrText xml:space="preserve"> PAGE </w:instrText>
    </w:r>
    <w:r>
      <w:fldChar w:fldCharType="separate"/>
    </w:r>
    <w:r w:rsidR="00DA460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C2" w:rsidRDefault="008121C2">
      <w:pPr>
        <w:spacing w:after="0" w:line="240" w:lineRule="auto"/>
      </w:pPr>
      <w:r>
        <w:separator/>
      </w:r>
    </w:p>
  </w:footnote>
  <w:footnote w:type="continuationSeparator" w:id="0">
    <w:p w:rsidR="008121C2" w:rsidRDefault="00812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027A72"/>
    <w:rsid w:val="000964B4"/>
    <w:rsid w:val="001810DA"/>
    <w:rsid w:val="001B0FF5"/>
    <w:rsid w:val="001F31E7"/>
    <w:rsid w:val="00244E3B"/>
    <w:rsid w:val="0025015B"/>
    <w:rsid w:val="0028289C"/>
    <w:rsid w:val="0028517D"/>
    <w:rsid w:val="002C76FC"/>
    <w:rsid w:val="002F32E6"/>
    <w:rsid w:val="003859E3"/>
    <w:rsid w:val="004159D6"/>
    <w:rsid w:val="004B535F"/>
    <w:rsid w:val="004E134F"/>
    <w:rsid w:val="005E0150"/>
    <w:rsid w:val="00641B50"/>
    <w:rsid w:val="006B385C"/>
    <w:rsid w:val="006B7F6D"/>
    <w:rsid w:val="00761780"/>
    <w:rsid w:val="007E7519"/>
    <w:rsid w:val="008121C2"/>
    <w:rsid w:val="0088029A"/>
    <w:rsid w:val="008C3ACA"/>
    <w:rsid w:val="008F6EC5"/>
    <w:rsid w:val="0090041A"/>
    <w:rsid w:val="0090646F"/>
    <w:rsid w:val="0092627D"/>
    <w:rsid w:val="00955F51"/>
    <w:rsid w:val="009F1B9B"/>
    <w:rsid w:val="00A133A0"/>
    <w:rsid w:val="00A414D4"/>
    <w:rsid w:val="00A85328"/>
    <w:rsid w:val="00AA0BAE"/>
    <w:rsid w:val="00AA26D5"/>
    <w:rsid w:val="00AB391C"/>
    <w:rsid w:val="00AD4410"/>
    <w:rsid w:val="00AE526C"/>
    <w:rsid w:val="00B36CC3"/>
    <w:rsid w:val="00B7508D"/>
    <w:rsid w:val="00B85CDC"/>
    <w:rsid w:val="00B931AD"/>
    <w:rsid w:val="00C043AD"/>
    <w:rsid w:val="00C11526"/>
    <w:rsid w:val="00D032E8"/>
    <w:rsid w:val="00D53192"/>
    <w:rsid w:val="00D63DE8"/>
    <w:rsid w:val="00D72A7C"/>
    <w:rsid w:val="00D94B26"/>
    <w:rsid w:val="00DA4604"/>
    <w:rsid w:val="00DB55E5"/>
    <w:rsid w:val="00DE0F8D"/>
    <w:rsid w:val="00EC4458"/>
    <w:rsid w:val="00F012AA"/>
    <w:rsid w:val="00F31258"/>
    <w:rsid w:val="00F84101"/>
    <w:rsid w:val="00FA7018"/>
    <w:rsid w:val="00FC686C"/>
    <w:rsid w:val="00FF5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andalakis@parliamen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afaneia.hellenicparliament.gr/document/01-05k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27</Pages>
  <Words>5000</Words>
  <Characters>27003</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Σκανδαλάκης Αντώνιος</cp:lastModifiedBy>
  <cp:revision>14</cp:revision>
  <cp:lastPrinted>2018-05-15T08:37:00Z</cp:lastPrinted>
  <dcterms:created xsi:type="dcterms:W3CDTF">2018-12-10T08:22:00Z</dcterms:created>
  <dcterms:modified xsi:type="dcterms:W3CDTF">2018-12-12T08:15:00Z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