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xml:space="preserve">: Τμήμα </w:t>
            </w:r>
            <w:r w:rsidR="00C11526">
              <w:rPr>
                <w:b/>
              </w:rPr>
              <w:t>Ηλεκτρολογίας-Μηχανολογίας</w:t>
            </w:r>
            <w:r w:rsidR="0090646F" w:rsidRPr="00027A72">
              <w:rPr>
                <w:b/>
              </w:rPr>
              <w:t xml:space="preserve"> </w:t>
            </w:r>
            <w:r w:rsidR="008C3ACA" w:rsidRPr="00027A72">
              <w:rPr>
                <w:b/>
              </w:rPr>
              <w:t>της ΒτΕ (κ</w:t>
            </w:r>
            <w:r w:rsidR="00D94B26">
              <w:rPr>
                <w:b/>
              </w:rPr>
              <w:t>.</w:t>
            </w:r>
            <w:r w:rsidR="008C3ACA" w:rsidRPr="00027A72">
              <w:rPr>
                <w:b/>
              </w:rPr>
              <w:t xml:space="preserve"> </w:t>
            </w:r>
            <w:r w:rsidR="00D94B26">
              <w:rPr>
                <w:b/>
              </w:rPr>
              <w:t>Συμεωνίδης</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1B0FF5" w:rsidRPr="00027A72">
              <w:rPr>
                <w:b/>
              </w:rPr>
              <w:t>Κος Σκανδαλάκης</w:t>
            </w:r>
            <w:r w:rsidR="008C3ACA" w:rsidRPr="00027A72">
              <w:rPr>
                <w:b/>
              </w:rPr>
              <w:t>)</w:t>
            </w:r>
            <w:r>
              <w:t>]</w:t>
            </w:r>
          </w:p>
          <w:p w:rsidR="00B85CDC" w:rsidRDefault="00AE526C">
            <w:pPr>
              <w:spacing w:after="0"/>
              <w:ind w:firstLine="0"/>
            </w:pPr>
            <w:r>
              <w:t>- Τηλέφωνο: [</w:t>
            </w:r>
            <w:r w:rsidR="001B0FF5" w:rsidRPr="00027A72">
              <w:rPr>
                <w:b/>
              </w:rPr>
              <w:t>210-37</w:t>
            </w:r>
            <w:r w:rsidR="00D94B26">
              <w:rPr>
                <w:b/>
              </w:rPr>
              <w:t>0</w:t>
            </w:r>
            <w:r w:rsidR="001B0FF5" w:rsidRPr="00027A72">
              <w:rPr>
                <w:b/>
              </w:rPr>
              <w:t>.</w:t>
            </w:r>
            <w:r w:rsidR="00D94B26">
              <w:rPr>
                <w:b/>
              </w:rPr>
              <w:t>8093</w:t>
            </w:r>
            <w:r w:rsidR="00EC4458">
              <w:rPr>
                <w:b/>
              </w:rPr>
              <w:t xml:space="preserve"> και</w:t>
            </w:r>
            <w:r w:rsidR="001B0FF5" w:rsidRPr="00027A72">
              <w:rPr>
                <w:b/>
              </w:rPr>
              <w:t xml:space="preserve"> 210-369.2125</w:t>
            </w:r>
            <w:r>
              <w:t>]</w:t>
            </w:r>
          </w:p>
          <w:p w:rsidR="00B85CDC" w:rsidRPr="001B0FF5" w:rsidRDefault="00AE526C">
            <w:pPr>
              <w:spacing w:after="0"/>
              <w:ind w:firstLine="0"/>
            </w:pPr>
            <w:r>
              <w:t>- Ηλ. ταχυδρομείο: [</w:t>
            </w:r>
            <w:r w:rsidR="00D94B26">
              <w:rPr>
                <w:lang w:val="en-US"/>
              </w:rPr>
              <w:t>g</w:t>
            </w:r>
            <w:r w:rsidR="00D94B26" w:rsidRPr="00D94B26">
              <w:t>.</w:t>
            </w:r>
            <w:r w:rsidR="00D94B26">
              <w:rPr>
                <w:lang w:val="en-US"/>
              </w:rPr>
              <w:t>simeonidis</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28517D">
              <w:t>[</w:t>
            </w:r>
            <w:r w:rsidR="006B7F6D" w:rsidRPr="006B7F6D">
              <w:rPr>
                <w:b/>
              </w:rPr>
              <w:t>Συνοπτικός Διαγωνισμός για την διετή συντήρηση</w:t>
            </w:r>
            <w:bookmarkStart w:id="0" w:name="_GoBack"/>
            <w:bookmarkEnd w:id="0"/>
            <w:r w:rsidR="006B7F6D" w:rsidRPr="006B7F6D">
              <w:rPr>
                <w:b/>
              </w:rPr>
              <w:t xml:space="preserve"> των Υποσταθμών (Υ/Σ) Μέσης Τάσης, των Γενικών Πινάκων Χαμηλής Τάσης και των Ηλεκτροπαραγωγών Ζευγών (Η/Ζ) στα κτίρια της Βουλής των Ελλήνων με δικαίωμα προαίρεσης για ένα επιπλέον έτος (CPV: 50532300-6) καθώς και την προμήθεια και αντικατάσταση ενός αυτόματου διακόπτη ΔΕΗ (ρελέ) (CPV: 31221000-1/006)</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rsidRPr="0028517D">
              <w:rPr>
                <w:b/>
              </w:rPr>
              <w:t>Υπηρεσίες</w:t>
            </w:r>
            <w:r w:rsidR="00AA0BAE" w:rsidRPr="00AA0BAE">
              <w:rPr>
                <w:b/>
              </w:rPr>
              <w:t xml:space="preserve"> &amp; </w:t>
            </w:r>
            <w:r w:rsidR="00AA0BAE">
              <w:rPr>
                <w:b/>
              </w:rPr>
              <w:t>Προμήθειες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6B7F6D">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6B7F6D" w:rsidRPr="006B7F6D">
                <w:rPr>
                  <w:rStyle w:val="-"/>
                </w:rPr>
                <w:t>11246</w:t>
              </w:r>
              <w:r w:rsidR="008C3ACA" w:rsidRPr="006B7F6D">
                <w:rPr>
                  <w:rStyle w:val="-"/>
                </w:rPr>
                <w:t>/</w:t>
              </w:r>
              <w:r w:rsidR="006B7F6D" w:rsidRPr="006B7F6D">
                <w:rPr>
                  <w:rStyle w:val="-"/>
                </w:rPr>
                <w:t>7038</w:t>
              </w:r>
              <w:r w:rsidR="008C3ACA" w:rsidRPr="006B7F6D">
                <w:rPr>
                  <w:rStyle w:val="-"/>
                </w:rPr>
                <w:t>/</w:t>
              </w:r>
              <w:r w:rsidR="006B7F6D" w:rsidRPr="006B7F6D">
                <w:rPr>
                  <w:rStyle w:val="-"/>
                </w:rPr>
                <w:t>13</w:t>
              </w:r>
              <w:r w:rsidR="008C3ACA" w:rsidRPr="006B7F6D">
                <w:rPr>
                  <w:rStyle w:val="-"/>
                </w:rPr>
                <w:t>.0</w:t>
              </w:r>
              <w:r w:rsidR="006B7F6D" w:rsidRPr="006B7F6D">
                <w:rPr>
                  <w:rStyle w:val="-"/>
                </w:rPr>
                <w:t>9</w:t>
              </w:r>
              <w:r w:rsidR="008C3ACA" w:rsidRPr="006B7F6D">
                <w:rPr>
                  <w:rStyle w:val="-"/>
                </w:rPr>
                <w:t>.2018, ΑΔΑ: 0</w:t>
              </w:r>
              <w:r w:rsidR="006B7F6D" w:rsidRPr="006B7F6D">
                <w:rPr>
                  <w:rStyle w:val="-"/>
                </w:rPr>
                <w:t>3</w:t>
              </w:r>
              <w:r w:rsidR="008C3ACA" w:rsidRPr="006B7F6D">
                <w:rPr>
                  <w:rStyle w:val="-"/>
                </w:rPr>
                <w:t>-05</w:t>
              </w:r>
              <w:r w:rsidR="006B7F6D" w:rsidRPr="006B7F6D">
                <w:rPr>
                  <w:rStyle w:val="-"/>
                </w:rPr>
                <w:t>ΕΑ</w:t>
              </w:r>
            </w:hyperlink>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C2" w:rsidRDefault="008121C2">
      <w:pPr>
        <w:spacing w:after="0" w:line="240" w:lineRule="auto"/>
      </w:pPr>
      <w:r>
        <w:separator/>
      </w:r>
    </w:p>
  </w:endnote>
  <w:endnote w:type="continuationSeparator" w:id="0">
    <w:p w:rsidR="008121C2" w:rsidRDefault="008121C2">
      <w:pPr>
        <w:spacing w:after="0" w:line="240" w:lineRule="auto"/>
      </w:pPr>
      <w:r>
        <w:continuationSeparator/>
      </w:r>
    </w:p>
  </w:endnote>
  <w:endnote w:id="1">
    <w:p w:rsidR="008121C2" w:rsidRDefault="008121C2">
      <w:r>
        <w:rPr>
          <w:rStyle w:val="a8"/>
        </w:rPr>
        <w:endnoteRef/>
      </w:r>
      <w:r>
        <w:br w:type="page"/>
      </w:r>
    </w:p>
    <w:p w:rsidR="008121C2" w:rsidRDefault="008121C2">
      <w:pPr>
        <w:pageBreakBefore/>
      </w:pPr>
    </w:p>
    <w:p w:rsidR="008121C2" w:rsidRDefault="008121C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21C2" w:rsidRDefault="008121C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21C2" w:rsidRDefault="008121C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21C2" w:rsidRDefault="008121C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21C2" w:rsidRDefault="008121C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21C2" w:rsidRDefault="008121C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21C2" w:rsidRDefault="008121C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21C2" w:rsidRDefault="008121C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21C2" w:rsidRDefault="008121C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21C2" w:rsidRDefault="008121C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21C2" w:rsidRDefault="008121C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21C2" w:rsidRDefault="008121C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21C2" w:rsidRDefault="008121C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21C2" w:rsidRDefault="008121C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21C2" w:rsidRDefault="008121C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21C2" w:rsidRDefault="008121C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21C2" w:rsidRDefault="008121C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21C2" w:rsidRDefault="008121C2">
      <w:pPr>
        <w:pStyle w:val="af9"/>
        <w:tabs>
          <w:tab w:val="left" w:pos="284"/>
        </w:tabs>
        <w:ind w:firstLine="0"/>
      </w:pPr>
      <w:r>
        <w:rPr>
          <w:rStyle w:val="a8"/>
        </w:rPr>
        <w:endnoteRef/>
      </w:r>
      <w:r>
        <w:tab/>
        <w:t>Επαναλάβετε όσες φορές χρειάζεται.</w:t>
      </w:r>
    </w:p>
  </w:endnote>
  <w:endnote w:id="18">
    <w:p w:rsidR="008121C2" w:rsidRDefault="008121C2">
      <w:pPr>
        <w:pStyle w:val="af9"/>
        <w:tabs>
          <w:tab w:val="left" w:pos="284"/>
        </w:tabs>
        <w:ind w:firstLine="0"/>
      </w:pPr>
      <w:r>
        <w:rPr>
          <w:rStyle w:val="a8"/>
        </w:rPr>
        <w:endnoteRef/>
      </w:r>
      <w:r>
        <w:tab/>
        <w:t>Επαναλάβετε όσες φορές χρειάζεται.</w:t>
      </w:r>
    </w:p>
  </w:endnote>
  <w:endnote w:id="19">
    <w:p w:rsidR="008121C2" w:rsidRDefault="008121C2">
      <w:pPr>
        <w:pStyle w:val="af9"/>
        <w:tabs>
          <w:tab w:val="left" w:pos="284"/>
        </w:tabs>
        <w:ind w:firstLine="0"/>
      </w:pPr>
      <w:r>
        <w:rPr>
          <w:rStyle w:val="a8"/>
        </w:rPr>
        <w:endnoteRef/>
      </w:r>
      <w:r>
        <w:tab/>
        <w:t>Επαναλάβετε όσες φορές χρειάζεται.</w:t>
      </w:r>
    </w:p>
  </w:endnote>
  <w:endnote w:id="20">
    <w:p w:rsidR="008121C2" w:rsidRDefault="008121C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21C2" w:rsidRDefault="008121C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21C2" w:rsidRDefault="008121C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21C2" w:rsidRDefault="008121C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21C2" w:rsidRDefault="008121C2">
      <w:pPr>
        <w:pStyle w:val="af9"/>
        <w:tabs>
          <w:tab w:val="left" w:pos="284"/>
        </w:tabs>
        <w:ind w:firstLine="0"/>
      </w:pPr>
      <w:r>
        <w:rPr>
          <w:rStyle w:val="a8"/>
        </w:rPr>
        <w:endnoteRef/>
      </w:r>
      <w:r>
        <w:tab/>
        <w:t>Επαναλάβετε όσες φορές χρειάζεται.</w:t>
      </w:r>
    </w:p>
  </w:endnote>
  <w:endnote w:id="25">
    <w:p w:rsidR="008121C2" w:rsidRDefault="008121C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21C2" w:rsidRDefault="008121C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21C2" w:rsidRDefault="008121C2">
      <w:pPr>
        <w:pStyle w:val="af9"/>
        <w:tabs>
          <w:tab w:val="left" w:pos="284"/>
        </w:tabs>
        <w:ind w:firstLine="0"/>
      </w:pPr>
      <w:r>
        <w:rPr>
          <w:rStyle w:val="a8"/>
        </w:rPr>
        <w:endnoteRef/>
      </w:r>
      <w:r>
        <w:tab/>
        <w:t>Άρθρο 73 παρ. 5.</w:t>
      </w:r>
    </w:p>
  </w:endnote>
  <w:endnote w:id="28">
    <w:p w:rsidR="008121C2" w:rsidRDefault="008121C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21C2" w:rsidRDefault="008121C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21C2" w:rsidRDefault="008121C2">
      <w:pPr>
        <w:pStyle w:val="af9"/>
        <w:tabs>
          <w:tab w:val="left" w:pos="284"/>
        </w:tabs>
        <w:ind w:firstLine="0"/>
      </w:pPr>
      <w:r>
        <w:rPr>
          <w:rStyle w:val="a8"/>
        </w:rPr>
        <w:endnoteRef/>
      </w:r>
      <w:r>
        <w:tab/>
        <w:t>Πρβλ άρθρο 48.</w:t>
      </w:r>
    </w:p>
  </w:endnote>
  <w:endnote w:id="31">
    <w:p w:rsidR="008121C2" w:rsidRDefault="008121C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21C2" w:rsidRDefault="008121C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21C2" w:rsidRDefault="008121C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21C2" w:rsidRDefault="008121C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21C2" w:rsidRDefault="008121C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121C2" w:rsidRDefault="008121C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21C2" w:rsidRDefault="008121C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121C2" w:rsidRDefault="008121C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121C2" w:rsidRDefault="008121C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21C2" w:rsidRDefault="008121C2">
      <w:pPr>
        <w:pStyle w:val="af9"/>
        <w:tabs>
          <w:tab w:val="left" w:pos="284"/>
        </w:tabs>
        <w:ind w:firstLine="0"/>
      </w:pPr>
      <w:r>
        <w:rPr>
          <w:rStyle w:val="a8"/>
        </w:rPr>
        <w:endnoteRef/>
      </w:r>
      <w:r>
        <w:tab/>
        <w:t>Διευκρινίστε ποιο στοιχείο αφορά η απάντηση.</w:t>
      </w:r>
    </w:p>
  </w:endnote>
  <w:endnote w:id="45">
    <w:p w:rsidR="008121C2" w:rsidRDefault="008121C2">
      <w:pPr>
        <w:pStyle w:val="af9"/>
        <w:tabs>
          <w:tab w:val="left" w:pos="284"/>
        </w:tabs>
        <w:ind w:firstLine="0"/>
      </w:pPr>
      <w:r>
        <w:rPr>
          <w:rStyle w:val="a8"/>
        </w:rPr>
        <w:endnoteRef/>
      </w:r>
      <w:r>
        <w:tab/>
        <w:t>Επαναλάβετε όσες φορές χρειάζεται.</w:t>
      </w:r>
    </w:p>
  </w:endnote>
  <w:endnote w:id="46">
    <w:p w:rsidR="008121C2" w:rsidRDefault="008121C2">
      <w:pPr>
        <w:pStyle w:val="af9"/>
        <w:tabs>
          <w:tab w:val="left" w:pos="284"/>
        </w:tabs>
        <w:ind w:firstLine="0"/>
      </w:pPr>
      <w:r>
        <w:rPr>
          <w:rStyle w:val="a8"/>
        </w:rPr>
        <w:endnoteRef/>
      </w:r>
      <w:r>
        <w:tab/>
        <w:t>Επαναλάβετε όσες φορές χρειάζεται.</w:t>
      </w:r>
    </w:p>
  </w:endnote>
  <w:endnote w:id="47">
    <w:p w:rsidR="008121C2" w:rsidRDefault="008121C2">
      <w:pPr>
        <w:pStyle w:val="af9"/>
        <w:tabs>
          <w:tab w:val="left" w:pos="284"/>
        </w:tabs>
        <w:ind w:firstLine="0"/>
      </w:pPr>
      <w:r>
        <w:rPr>
          <w:rStyle w:val="a8"/>
        </w:rPr>
        <w:endnoteRef/>
      </w:r>
      <w:r>
        <w:tab/>
        <w:t>Πρβλ και άρθρο 1 ν. 4250/2014</w:t>
      </w:r>
    </w:p>
  </w:endnote>
  <w:endnote w:id="48">
    <w:p w:rsidR="008121C2" w:rsidRDefault="008121C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0"/>
      <w:shd w:val="clear" w:color="auto" w:fill="FFFFFF"/>
      <w:jc w:val="center"/>
    </w:pPr>
    <w:r>
      <w:fldChar w:fldCharType="begin"/>
    </w:r>
    <w:r>
      <w:instrText xml:space="preserve"> PAGE </w:instrText>
    </w:r>
    <w:r>
      <w:fldChar w:fldCharType="separate"/>
    </w:r>
    <w:r w:rsidR="00D72A7C">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C2" w:rsidRDefault="008121C2">
      <w:pPr>
        <w:spacing w:after="0" w:line="240" w:lineRule="auto"/>
      </w:pPr>
      <w:r>
        <w:separator/>
      </w:r>
    </w:p>
  </w:footnote>
  <w:footnote w:type="continuationSeparator" w:id="0">
    <w:p w:rsidR="008121C2" w:rsidRDefault="0081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0964B4"/>
    <w:rsid w:val="001810DA"/>
    <w:rsid w:val="001B0FF5"/>
    <w:rsid w:val="001F31E7"/>
    <w:rsid w:val="0025015B"/>
    <w:rsid w:val="0028289C"/>
    <w:rsid w:val="0028517D"/>
    <w:rsid w:val="002C76FC"/>
    <w:rsid w:val="002F32E6"/>
    <w:rsid w:val="003859E3"/>
    <w:rsid w:val="004159D6"/>
    <w:rsid w:val="004B535F"/>
    <w:rsid w:val="005E0150"/>
    <w:rsid w:val="00641B50"/>
    <w:rsid w:val="006B385C"/>
    <w:rsid w:val="006B7F6D"/>
    <w:rsid w:val="00761780"/>
    <w:rsid w:val="007E7519"/>
    <w:rsid w:val="008121C2"/>
    <w:rsid w:val="0088029A"/>
    <w:rsid w:val="008C3ACA"/>
    <w:rsid w:val="008F6EC5"/>
    <w:rsid w:val="0090646F"/>
    <w:rsid w:val="0092627D"/>
    <w:rsid w:val="00955F51"/>
    <w:rsid w:val="009F1B9B"/>
    <w:rsid w:val="00A133A0"/>
    <w:rsid w:val="00A414D4"/>
    <w:rsid w:val="00A85328"/>
    <w:rsid w:val="00AA0BAE"/>
    <w:rsid w:val="00AA26D5"/>
    <w:rsid w:val="00AD4410"/>
    <w:rsid w:val="00AE526C"/>
    <w:rsid w:val="00B36CC3"/>
    <w:rsid w:val="00B85CDC"/>
    <w:rsid w:val="00B931AD"/>
    <w:rsid w:val="00C043AD"/>
    <w:rsid w:val="00C11526"/>
    <w:rsid w:val="00D032E8"/>
    <w:rsid w:val="00D53192"/>
    <w:rsid w:val="00D63DE8"/>
    <w:rsid w:val="00D72A7C"/>
    <w:rsid w:val="00D94B26"/>
    <w:rsid w:val="00DB55E5"/>
    <w:rsid w:val="00DE0F8D"/>
    <w:rsid w:val="00EC4458"/>
    <w:rsid w:val="00F012AA"/>
    <w:rsid w:val="00F31258"/>
    <w:rsid w:val="00F84101"/>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afaneia.hellenicparliament.gr/document/03-05e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5017</Words>
  <Characters>27097</Characters>
  <Application>Microsoft Office Word</Application>
  <DocSecurity>0</DocSecurity>
  <Lines>225</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8</cp:revision>
  <cp:lastPrinted>2018-05-15T08:37:00Z</cp:lastPrinted>
  <dcterms:created xsi:type="dcterms:W3CDTF">2018-09-14T07:21:00Z</dcterms:created>
  <dcterms:modified xsi:type="dcterms:W3CDTF">2018-09-14T07:48:00Z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